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8E2A61" w14:textId="462166BB" w:rsidR="000501B5" w:rsidRDefault="000501B5" w:rsidP="000501B5">
      <w:pPr>
        <w:pStyle w:val="Title"/>
        <w:jc w:val="center"/>
      </w:pPr>
      <w:r>
        <w:t>Grant Approval Process</w:t>
      </w:r>
    </w:p>
    <w:p w14:paraId="34A7BDDE" w14:textId="222BCF0F" w:rsidR="000501B5" w:rsidRDefault="000501B5" w:rsidP="00AF0DEB">
      <w:pPr>
        <w:rPr>
          <w:rFonts w:ascii="Arial" w:hAnsi="Arial" w:cs="Arial"/>
          <w:sz w:val="22"/>
          <w:szCs w:val="22"/>
        </w:rPr>
      </w:pPr>
    </w:p>
    <w:p w14:paraId="45863DFA" w14:textId="3FD956D7" w:rsidR="000501B5" w:rsidRPr="00C05DA6" w:rsidRDefault="000501B5" w:rsidP="006B6E9F">
      <w:pPr>
        <w:pStyle w:val="Heading1"/>
      </w:pPr>
      <w:r w:rsidRPr="00C05DA6">
        <w:t xml:space="preserve">About the Grant </w:t>
      </w:r>
      <w:r w:rsidR="009D77DC">
        <w:t>Approval Process Form</w:t>
      </w:r>
    </w:p>
    <w:p w14:paraId="4A046D85" w14:textId="77777777" w:rsidR="000501B5" w:rsidRPr="00C05DA6" w:rsidRDefault="000501B5" w:rsidP="000501B5">
      <w:pPr>
        <w:pStyle w:val="NoSpacing"/>
        <w:rPr>
          <w:rFonts w:ascii="Arial" w:hAnsi="Arial"/>
          <w:sz w:val="20"/>
          <w:szCs w:val="20"/>
        </w:rPr>
      </w:pPr>
    </w:p>
    <w:p w14:paraId="26EA6F05" w14:textId="65B5759F" w:rsidR="000501B5" w:rsidRPr="00C05DA6" w:rsidRDefault="000501B5" w:rsidP="000501B5">
      <w:pPr>
        <w:pStyle w:val="NoSpacing"/>
        <w:rPr>
          <w:rFonts w:ascii="Arial" w:hAnsi="Arial"/>
          <w:sz w:val="20"/>
          <w:szCs w:val="20"/>
        </w:rPr>
      </w:pPr>
      <w:r w:rsidRPr="00C05DA6">
        <w:rPr>
          <w:rFonts w:ascii="Arial" w:hAnsi="Arial"/>
          <w:sz w:val="20"/>
          <w:szCs w:val="20"/>
        </w:rPr>
        <w:t xml:space="preserve">The Grant Approval Process </w:t>
      </w:r>
      <w:r w:rsidR="006B6E9F">
        <w:rPr>
          <w:rFonts w:ascii="Arial" w:hAnsi="Arial"/>
          <w:sz w:val="20"/>
          <w:szCs w:val="20"/>
        </w:rPr>
        <w:t xml:space="preserve">(GAP) form </w:t>
      </w:r>
      <w:r w:rsidRPr="00C05DA6">
        <w:rPr>
          <w:rFonts w:ascii="Arial" w:hAnsi="Arial"/>
          <w:sz w:val="20"/>
          <w:szCs w:val="20"/>
        </w:rPr>
        <w:t xml:space="preserve">is a framework designed to gain institutional </w:t>
      </w:r>
      <w:r>
        <w:rPr>
          <w:rFonts w:ascii="Arial" w:hAnsi="Arial"/>
          <w:sz w:val="20"/>
          <w:szCs w:val="20"/>
        </w:rPr>
        <w:t>support and pre-</w:t>
      </w:r>
      <w:r w:rsidRPr="00C05DA6">
        <w:rPr>
          <w:rFonts w:ascii="Arial" w:hAnsi="Arial"/>
          <w:sz w:val="20"/>
          <w:szCs w:val="20"/>
        </w:rPr>
        <w:t>approval</w:t>
      </w:r>
      <w:r>
        <w:rPr>
          <w:rFonts w:ascii="Arial" w:hAnsi="Arial"/>
          <w:sz w:val="20"/>
          <w:szCs w:val="20"/>
        </w:rPr>
        <w:t xml:space="preserve"> for</w:t>
      </w:r>
      <w:r w:rsidRPr="00C05DA6">
        <w:rPr>
          <w:rFonts w:ascii="Arial" w:hAnsi="Arial"/>
          <w:sz w:val="20"/>
          <w:szCs w:val="20"/>
        </w:rPr>
        <w:t xml:space="preserve"> your grant proposal</w:t>
      </w:r>
      <w:r>
        <w:rPr>
          <w:rFonts w:ascii="Arial" w:hAnsi="Arial"/>
          <w:sz w:val="20"/>
          <w:szCs w:val="20"/>
        </w:rPr>
        <w:t xml:space="preserve"> </w:t>
      </w:r>
      <w:r w:rsidR="00C262E6">
        <w:rPr>
          <w:rFonts w:ascii="Arial" w:hAnsi="Arial"/>
          <w:sz w:val="20"/>
          <w:szCs w:val="20"/>
        </w:rPr>
        <w:t>early in the</w:t>
      </w:r>
      <w:r w:rsidR="009D77DC">
        <w:rPr>
          <w:rFonts w:ascii="Arial" w:hAnsi="Arial"/>
          <w:sz w:val="20"/>
          <w:szCs w:val="20"/>
        </w:rPr>
        <w:t xml:space="preserve"> development process, </w:t>
      </w:r>
      <w:r>
        <w:rPr>
          <w:rFonts w:ascii="Arial" w:hAnsi="Arial"/>
          <w:sz w:val="20"/>
          <w:szCs w:val="20"/>
        </w:rPr>
        <w:t>prior to submission to a potential funding agency</w:t>
      </w:r>
      <w:r w:rsidRPr="00C05DA6">
        <w:rPr>
          <w:rFonts w:ascii="Arial" w:hAnsi="Arial"/>
          <w:sz w:val="20"/>
          <w:szCs w:val="20"/>
        </w:rPr>
        <w:t xml:space="preserve">. The </w:t>
      </w:r>
      <w:r w:rsidR="006B6E9F">
        <w:rPr>
          <w:rFonts w:ascii="Arial" w:hAnsi="Arial"/>
          <w:sz w:val="20"/>
          <w:szCs w:val="20"/>
        </w:rPr>
        <w:t xml:space="preserve">GAP form has been </w:t>
      </w:r>
      <w:r w:rsidRPr="00C05DA6">
        <w:rPr>
          <w:rFonts w:ascii="Arial" w:hAnsi="Arial"/>
          <w:sz w:val="20"/>
          <w:szCs w:val="20"/>
        </w:rPr>
        <w:t>designed to ensure proposed projects are aligned with institutional priorities</w:t>
      </w:r>
      <w:r>
        <w:rPr>
          <w:rFonts w:ascii="Arial" w:hAnsi="Arial"/>
          <w:sz w:val="20"/>
          <w:szCs w:val="20"/>
        </w:rPr>
        <w:t>, are appropriate and feasible based on capacity and resources,</w:t>
      </w:r>
      <w:r w:rsidRPr="00C05DA6">
        <w:rPr>
          <w:rFonts w:ascii="Arial" w:hAnsi="Arial"/>
          <w:sz w:val="20"/>
          <w:szCs w:val="20"/>
        </w:rPr>
        <w:t xml:space="preserve"> and have the support required for success</w:t>
      </w:r>
      <w:r>
        <w:rPr>
          <w:rFonts w:ascii="Arial" w:hAnsi="Arial"/>
          <w:sz w:val="20"/>
          <w:szCs w:val="20"/>
        </w:rPr>
        <w:t xml:space="preserve"> once funded</w:t>
      </w:r>
      <w:r w:rsidRPr="00C05DA6">
        <w:rPr>
          <w:rFonts w:ascii="Arial" w:hAnsi="Arial"/>
          <w:sz w:val="20"/>
          <w:szCs w:val="20"/>
        </w:rPr>
        <w:t xml:space="preserve">. Only </w:t>
      </w:r>
      <w:r>
        <w:rPr>
          <w:rFonts w:ascii="Arial" w:hAnsi="Arial"/>
          <w:sz w:val="20"/>
          <w:szCs w:val="20"/>
        </w:rPr>
        <w:t>applications that have received pre-</w:t>
      </w:r>
      <w:r w:rsidRPr="00C05DA6">
        <w:rPr>
          <w:rFonts w:ascii="Arial" w:hAnsi="Arial"/>
          <w:sz w:val="20"/>
          <w:szCs w:val="20"/>
        </w:rPr>
        <w:t xml:space="preserve">approval </w:t>
      </w:r>
      <w:r>
        <w:rPr>
          <w:rFonts w:ascii="Arial" w:hAnsi="Arial"/>
          <w:sz w:val="20"/>
          <w:szCs w:val="20"/>
        </w:rPr>
        <w:t xml:space="preserve">through this process should be </w:t>
      </w:r>
      <w:r w:rsidRPr="00C05DA6">
        <w:rPr>
          <w:rFonts w:ascii="Arial" w:hAnsi="Arial"/>
          <w:sz w:val="20"/>
          <w:szCs w:val="20"/>
        </w:rPr>
        <w:t>submit</w:t>
      </w:r>
      <w:r>
        <w:rPr>
          <w:rFonts w:ascii="Arial" w:hAnsi="Arial"/>
          <w:sz w:val="20"/>
          <w:szCs w:val="20"/>
        </w:rPr>
        <w:t>ted</w:t>
      </w:r>
      <w:r w:rsidRPr="00C05DA6">
        <w:rPr>
          <w:rFonts w:ascii="Arial" w:hAnsi="Arial"/>
          <w:sz w:val="20"/>
          <w:szCs w:val="20"/>
        </w:rPr>
        <w:t xml:space="preserve"> </w:t>
      </w:r>
      <w:r>
        <w:rPr>
          <w:rFonts w:ascii="Arial" w:hAnsi="Arial"/>
          <w:sz w:val="20"/>
          <w:szCs w:val="20"/>
        </w:rPr>
        <w:t>to a funding agency for consideration.</w:t>
      </w:r>
    </w:p>
    <w:p w14:paraId="0AB1D548" w14:textId="77777777" w:rsidR="000501B5" w:rsidRPr="00C05DA6" w:rsidRDefault="000501B5" w:rsidP="000501B5">
      <w:pPr>
        <w:pStyle w:val="NoSpacing"/>
        <w:rPr>
          <w:rFonts w:ascii="Arial" w:hAnsi="Arial"/>
          <w:sz w:val="20"/>
          <w:szCs w:val="20"/>
        </w:rPr>
      </w:pPr>
    </w:p>
    <w:p w14:paraId="634FE30D" w14:textId="60A350A6" w:rsidR="000501B5" w:rsidRDefault="00F30D51" w:rsidP="006B6E9F">
      <w:pPr>
        <w:pStyle w:val="Heading1"/>
      </w:pPr>
      <w:r>
        <w:t>Steps to Take When Applying for a Grant</w:t>
      </w:r>
    </w:p>
    <w:p w14:paraId="7459E62A" w14:textId="37DFCEBF" w:rsidR="00F30D51" w:rsidRDefault="00F30D51" w:rsidP="000501B5">
      <w:pPr>
        <w:pStyle w:val="NoSpacing"/>
        <w:rPr>
          <w:rFonts w:ascii="Arial" w:hAnsi="Arial"/>
          <w:b/>
          <w:sz w:val="20"/>
          <w:szCs w:val="20"/>
        </w:rPr>
      </w:pPr>
    </w:p>
    <w:p w14:paraId="18A52647" w14:textId="283B70A0" w:rsidR="006B6E9F" w:rsidRPr="009D77DC" w:rsidRDefault="00F30D51" w:rsidP="00F30D51">
      <w:pPr>
        <w:pStyle w:val="NoSpacing"/>
        <w:rPr>
          <w:rStyle w:val="Strong"/>
        </w:rPr>
      </w:pPr>
      <w:r w:rsidRPr="009D77DC">
        <w:rPr>
          <w:rStyle w:val="Strong"/>
        </w:rPr>
        <w:t>Step 1:</w:t>
      </w:r>
      <w:r w:rsidR="006B6E9F" w:rsidRPr="009D77DC">
        <w:rPr>
          <w:rStyle w:val="Strong"/>
        </w:rPr>
        <w:t xml:space="preserve"> Plan for Your Proposal</w:t>
      </w:r>
    </w:p>
    <w:p w14:paraId="109DA7D9" w14:textId="77777777" w:rsidR="006B6E9F" w:rsidRPr="006B6E9F" w:rsidRDefault="006B6E9F" w:rsidP="00F30D51">
      <w:pPr>
        <w:pStyle w:val="NoSpacing"/>
        <w:rPr>
          <w:rFonts w:ascii="Arial" w:hAnsi="Arial"/>
          <w:bCs/>
          <w:sz w:val="20"/>
          <w:szCs w:val="20"/>
          <w:u w:val="single"/>
        </w:rPr>
      </w:pPr>
    </w:p>
    <w:p w14:paraId="3F4F1CB8" w14:textId="628735E7" w:rsidR="00F30D51" w:rsidRDefault="00F30D51" w:rsidP="00F30D51">
      <w:pPr>
        <w:pStyle w:val="NoSpacing"/>
        <w:rPr>
          <w:rFonts w:ascii="Arial" w:hAnsi="Arial"/>
          <w:bCs/>
          <w:sz w:val="20"/>
          <w:szCs w:val="20"/>
        </w:rPr>
      </w:pPr>
      <w:r w:rsidRPr="00F30D51">
        <w:rPr>
          <w:rFonts w:ascii="Arial" w:hAnsi="Arial"/>
          <w:bCs/>
          <w:sz w:val="20"/>
          <w:szCs w:val="20"/>
        </w:rPr>
        <w:t>Discuss your idea with your instructional dean or program lead</w:t>
      </w:r>
      <w:r w:rsidR="006B6E9F">
        <w:rPr>
          <w:rFonts w:ascii="Arial" w:hAnsi="Arial"/>
          <w:bCs/>
          <w:sz w:val="20"/>
          <w:szCs w:val="20"/>
        </w:rPr>
        <w:t xml:space="preserve">. </w:t>
      </w:r>
      <w:r w:rsidRPr="00F30D51">
        <w:rPr>
          <w:rFonts w:ascii="Arial" w:hAnsi="Arial"/>
          <w:bCs/>
          <w:sz w:val="20"/>
          <w:szCs w:val="20"/>
        </w:rPr>
        <w:t>This is an important first step, as all grants require the support of the department head that will oversee the grant.  Individuals cannot submit institutional grants; they must be submitted by the department that is responsible for their success.</w:t>
      </w:r>
    </w:p>
    <w:p w14:paraId="278B724A" w14:textId="77777777" w:rsidR="00F30D51" w:rsidRPr="00F30D51" w:rsidRDefault="00F30D51" w:rsidP="00F30D51">
      <w:pPr>
        <w:pStyle w:val="NoSpacing"/>
        <w:rPr>
          <w:rFonts w:ascii="Arial" w:hAnsi="Arial"/>
          <w:bCs/>
          <w:sz w:val="20"/>
          <w:szCs w:val="20"/>
        </w:rPr>
      </w:pPr>
    </w:p>
    <w:p w14:paraId="590DA053" w14:textId="50591D7A" w:rsidR="00F30D51" w:rsidRDefault="00F30D51" w:rsidP="00F30D51">
      <w:pPr>
        <w:pStyle w:val="NoSpacing"/>
        <w:rPr>
          <w:rFonts w:ascii="Arial" w:hAnsi="Arial"/>
          <w:bCs/>
          <w:sz w:val="20"/>
          <w:szCs w:val="20"/>
        </w:rPr>
      </w:pPr>
      <w:r w:rsidRPr="00F30D51">
        <w:rPr>
          <w:rFonts w:ascii="Arial" w:hAnsi="Arial"/>
          <w:bCs/>
          <w:sz w:val="20"/>
          <w:szCs w:val="20"/>
        </w:rPr>
        <w:t>As you discuss your grant idea with your dean or lead, please remember that thoughtful pre-planning is necessary for successful implementation.  Grant planning is very similar to new program planning and many factors must be considered as you move forward with your idea.  You may consider using th</w:t>
      </w:r>
      <w:r w:rsidR="008B7387">
        <w:rPr>
          <w:rFonts w:ascii="Arial" w:hAnsi="Arial"/>
          <w:bCs/>
          <w:sz w:val="20"/>
          <w:szCs w:val="20"/>
        </w:rPr>
        <w:t>e</w:t>
      </w:r>
      <w:r w:rsidRPr="00F30D51">
        <w:rPr>
          <w:rFonts w:ascii="Arial" w:hAnsi="Arial"/>
          <w:bCs/>
          <w:sz w:val="20"/>
          <w:szCs w:val="20"/>
        </w:rPr>
        <w:t xml:space="preserve"> </w:t>
      </w:r>
      <w:r>
        <w:rPr>
          <w:rFonts w:ascii="Arial" w:hAnsi="Arial"/>
          <w:bCs/>
          <w:sz w:val="20"/>
          <w:szCs w:val="20"/>
        </w:rPr>
        <w:t>Grant Approval Process form to guide your planning and conversations.</w:t>
      </w:r>
    </w:p>
    <w:p w14:paraId="68E8B82D" w14:textId="42EE986C" w:rsidR="00F30D51" w:rsidRDefault="00F30D51" w:rsidP="00F30D51">
      <w:pPr>
        <w:pStyle w:val="NoSpacing"/>
        <w:rPr>
          <w:rFonts w:ascii="Arial" w:hAnsi="Arial"/>
          <w:bCs/>
          <w:sz w:val="20"/>
          <w:szCs w:val="20"/>
        </w:rPr>
      </w:pPr>
    </w:p>
    <w:p w14:paraId="281FDE0D" w14:textId="304AE7C8" w:rsidR="006B6E9F" w:rsidRPr="009D77DC" w:rsidRDefault="00F30D51" w:rsidP="00F30D51">
      <w:pPr>
        <w:pStyle w:val="NoSpacing"/>
        <w:rPr>
          <w:rStyle w:val="Strong"/>
        </w:rPr>
      </w:pPr>
      <w:r w:rsidRPr="009D77DC">
        <w:rPr>
          <w:rStyle w:val="Strong"/>
        </w:rPr>
        <w:t>Step 2:</w:t>
      </w:r>
      <w:r w:rsidR="006B6E9F" w:rsidRPr="009D77DC">
        <w:rPr>
          <w:rStyle w:val="Strong"/>
        </w:rPr>
        <w:t xml:space="preserve"> Identify Potential Funders</w:t>
      </w:r>
      <w:r w:rsidRPr="009D77DC">
        <w:rPr>
          <w:rStyle w:val="Strong"/>
        </w:rPr>
        <w:t xml:space="preserve"> </w:t>
      </w:r>
    </w:p>
    <w:p w14:paraId="000FEC17" w14:textId="77777777" w:rsidR="006B6E9F" w:rsidRDefault="006B6E9F" w:rsidP="00F30D51">
      <w:pPr>
        <w:pStyle w:val="NoSpacing"/>
        <w:rPr>
          <w:rFonts w:ascii="Arial" w:hAnsi="Arial"/>
          <w:bCs/>
          <w:sz w:val="20"/>
          <w:szCs w:val="20"/>
        </w:rPr>
      </w:pPr>
    </w:p>
    <w:p w14:paraId="79654E74" w14:textId="242D7C8D" w:rsidR="00F30D51" w:rsidRPr="006B6E9F" w:rsidRDefault="00F30D51" w:rsidP="00F30D51">
      <w:pPr>
        <w:pStyle w:val="NoSpacing"/>
        <w:rPr>
          <w:rFonts w:ascii="Arial" w:hAnsi="Arial"/>
          <w:bCs/>
          <w:sz w:val="20"/>
          <w:szCs w:val="20"/>
        </w:rPr>
      </w:pPr>
      <w:r w:rsidRPr="00F30D51">
        <w:rPr>
          <w:rFonts w:ascii="Arial" w:hAnsi="Arial"/>
          <w:bCs/>
          <w:sz w:val="20"/>
          <w:szCs w:val="20"/>
        </w:rPr>
        <w:t>Identify one or more potential sources of funding.  If you have not already done so, there is a list of Prospect Research tools on th</w:t>
      </w:r>
      <w:r>
        <w:rPr>
          <w:rFonts w:ascii="Arial" w:hAnsi="Arial"/>
          <w:bCs/>
          <w:sz w:val="20"/>
          <w:szCs w:val="20"/>
        </w:rPr>
        <w:t>e</w:t>
      </w:r>
      <w:r w:rsidRPr="00F30D51">
        <w:rPr>
          <w:rFonts w:ascii="Arial" w:hAnsi="Arial"/>
          <w:bCs/>
          <w:sz w:val="20"/>
          <w:szCs w:val="20"/>
        </w:rPr>
        <w:t xml:space="preserve"> </w:t>
      </w:r>
      <w:r>
        <w:rPr>
          <w:rFonts w:ascii="Arial" w:hAnsi="Arial"/>
          <w:bCs/>
          <w:sz w:val="20"/>
          <w:szCs w:val="20"/>
        </w:rPr>
        <w:t xml:space="preserve">Grants Office </w:t>
      </w:r>
      <w:r w:rsidRPr="00F30D51">
        <w:rPr>
          <w:rFonts w:ascii="Arial" w:hAnsi="Arial"/>
          <w:bCs/>
          <w:sz w:val="20"/>
          <w:szCs w:val="20"/>
        </w:rPr>
        <w:t>site that may be useful.</w:t>
      </w:r>
    </w:p>
    <w:p w14:paraId="42183903" w14:textId="77777777" w:rsidR="00F30D51" w:rsidRDefault="00F30D51" w:rsidP="00F30D51">
      <w:pPr>
        <w:pStyle w:val="NoSpacing"/>
        <w:rPr>
          <w:rFonts w:ascii="Arial" w:hAnsi="Arial"/>
          <w:bCs/>
          <w:sz w:val="20"/>
          <w:szCs w:val="20"/>
        </w:rPr>
      </w:pPr>
    </w:p>
    <w:p w14:paraId="143B3DC8" w14:textId="5DA2F67A" w:rsidR="006B6E9F" w:rsidRPr="009D77DC" w:rsidRDefault="00F30D51" w:rsidP="00F30D51">
      <w:pPr>
        <w:pStyle w:val="NoSpacing"/>
        <w:rPr>
          <w:rStyle w:val="Strong"/>
        </w:rPr>
      </w:pPr>
      <w:r w:rsidRPr="009D77DC">
        <w:rPr>
          <w:rStyle w:val="Strong"/>
        </w:rPr>
        <w:t xml:space="preserve">Step </w:t>
      </w:r>
      <w:r w:rsidR="006B6E9F" w:rsidRPr="009D77DC">
        <w:rPr>
          <w:rStyle w:val="Strong"/>
        </w:rPr>
        <w:t>3</w:t>
      </w:r>
      <w:r w:rsidRPr="009D77DC">
        <w:rPr>
          <w:rStyle w:val="Strong"/>
        </w:rPr>
        <w:t xml:space="preserve">: </w:t>
      </w:r>
      <w:r w:rsidR="006B6E9F" w:rsidRPr="009D77DC">
        <w:rPr>
          <w:rStyle w:val="Strong"/>
        </w:rPr>
        <w:t>Complete the GAP Form</w:t>
      </w:r>
    </w:p>
    <w:p w14:paraId="398BFFCD" w14:textId="77777777" w:rsidR="006B6E9F" w:rsidRDefault="006B6E9F" w:rsidP="00F30D51">
      <w:pPr>
        <w:pStyle w:val="NoSpacing"/>
        <w:rPr>
          <w:rFonts w:ascii="Arial" w:hAnsi="Arial"/>
          <w:bCs/>
          <w:sz w:val="20"/>
          <w:szCs w:val="20"/>
        </w:rPr>
      </w:pPr>
    </w:p>
    <w:p w14:paraId="09FF11AE" w14:textId="4D014CCA" w:rsidR="00F30D51" w:rsidRPr="00802DD8" w:rsidRDefault="00F30D51" w:rsidP="00F30D51">
      <w:pPr>
        <w:pStyle w:val="NoSpacing"/>
        <w:rPr>
          <w:rFonts w:ascii="Arial" w:hAnsi="Arial"/>
          <w:sz w:val="20"/>
          <w:szCs w:val="20"/>
        </w:rPr>
      </w:pPr>
      <w:r>
        <w:rPr>
          <w:rFonts w:ascii="Arial" w:hAnsi="Arial"/>
          <w:bCs/>
          <w:sz w:val="20"/>
          <w:szCs w:val="20"/>
        </w:rPr>
        <w:t xml:space="preserve">Complete and submit the Grant Approval Process (GAP) form to the </w:t>
      </w:r>
      <w:r>
        <w:rPr>
          <w:rFonts w:ascii="Arial" w:hAnsi="Arial"/>
          <w:sz w:val="20"/>
          <w:szCs w:val="20"/>
        </w:rPr>
        <w:t xml:space="preserve">Grants Advisory Team </w:t>
      </w:r>
      <w:r w:rsidR="008B7387">
        <w:rPr>
          <w:rFonts w:ascii="Arial" w:hAnsi="Arial"/>
          <w:sz w:val="20"/>
          <w:szCs w:val="20"/>
        </w:rPr>
        <w:t xml:space="preserve">(GAT) </w:t>
      </w:r>
      <w:r>
        <w:rPr>
          <w:rFonts w:ascii="Arial" w:hAnsi="Arial"/>
          <w:sz w:val="20"/>
          <w:szCs w:val="20"/>
        </w:rPr>
        <w:t>for review and pre-approval</w:t>
      </w:r>
      <w:r w:rsidR="008B7387">
        <w:rPr>
          <w:rFonts w:ascii="Arial" w:hAnsi="Arial"/>
          <w:sz w:val="20"/>
          <w:szCs w:val="20"/>
        </w:rPr>
        <w:t xml:space="preserve"> as early as possible, but </w:t>
      </w:r>
      <w:r w:rsidR="008B7387" w:rsidRPr="008B7387">
        <w:rPr>
          <w:rFonts w:ascii="Arial" w:hAnsi="Arial"/>
          <w:sz w:val="20"/>
          <w:szCs w:val="20"/>
          <w:u w:val="single"/>
        </w:rPr>
        <w:t>at least 90 days prior to the grant submission deadline</w:t>
      </w:r>
      <w:r>
        <w:rPr>
          <w:rFonts w:ascii="Arial" w:hAnsi="Arial"/>
          <w:sz w:val="20"/>
          <w:szCs w:val="20"/>
        </w:rPr>
        <w:t xml:space="preserve">. The GAP form should be completed with as much detail as you are able to provide about your proposed project. </w:t>
      </w:r>
      <w:r w:rsidR="008B7387">
        <w:rPr>
          <w:rFonts w:ascii="Arial" w:hAnsi="Arial"/>
          <w:sz w:val="20"/>
          <w:szCs w:val="20"/>
        </w:rPr>
        <w:t xml:space="preserve">Your Department Chair or immediate supervisor and Area Vice President must sign off on the GAP form prior to submission to the GAT. </w:t>
      </w:r>
      <w:r>
        <w:rPr>
          <w:rFonts w:ascii="Arial" w:hAnsi="Arial"/>
          <w:sz w:val="20"/>
          <w:szCs w:val="20"/>
        </w:rPr>
        <w:t>If you have questions about or need any support with the form, contact the G</w:t>
      </w:r>
      <w:r w:rsidR="008B7387">
        <w:rPr>
          <w:rFonts w:ascii="Arial" w:hAnsi="Arial"/>
          <w:sz w:val="20"/>
          <w:szCs w:val="20"/>
        </w:rPr>
        <w:t>AT</w:t>
      </w:r>
      <w:r>
        <w:rPr>
          <w:rFonts w:ascii="Arial" w:hAnsi="Arial"/>
          <w:sz w:val="20"/>
          <w:szCs w:val="20"/>
        </w:rPr>
        <w:t xml:space="preserve"> for assistance.</w:t>
      </w:r>
    </w:p>
    <w:p w14:paraId="1955F5F0" w14:textId="77777777" w:rsidR="00F30D51" w:rsidRPr="00C05DA6" w:rsidRDefault="00F30D51" w:rsidP="00F30D51">
      <w:pPr>
        <w:pStyle w:val="NoSpacing"/>
        <w:rPr>
          <w:rFonts w:ascii="Arial" w:hAnsi="Arial"/>
          <w:sz w:val="20"/>
          <w:szCs w:val="20"/>
        </w:rPr>
      </w:pPr>
    </w:p>
    <w:p w14:paraId="11C8B4BC" w14:textId="4D2C1EE3" w:rsidR="00F30D51" w:rsidRDefault="00F30D51" w:rsidP="00F30D51">
      <w:pPr>
        <w:pStyle w:val="NoSpacing"/>
        <w:rPr>
          <w:rFonts w:ascii="Arial" w:hAnsi="Arial"/>
          <w:sz w:val="20"/>
          <w:szCs w:val="20"/>
        </w:rPr>
      </w:pPr>
      <w:r w:rsidRPr="4D4894DC">
        <w:rPr>
          <w:rFonts w:ascii="Arial" w:hAnsi="Arial"/>
          <w:sz w:val="20"/>
          <w:szCs w:val="20"/>
        </w:rPr>
        <w:t xml:space="preserve">Once the GAP form is fully completed, email it to </w:t>
      </w:r>
      <w:r w:rsidR="00FB59C8" w:rsidRPr="4D4894DC">
        <w:rPr>
          <w:rFonts w:ascii="Arial" w:hAnsi="Arial"/>
          <w:sz w:val="20"/>
          <w:szCs w:val="20"/>
        </w:rPr>
        <w:t xml:space="preserve">Tracy </w:t>
      </w:r>
      <w:proofErr w:type="spellStart"/>
      <w:r w:rsidR="00FB59C8" w:rsidRPr="4D4894DC">
        <w:rPr>
          <w:rFonts w:ascii="Arial" w:hAnsi="Arial"/>
          <w:sz w:val="20"/>
          <w:szCs w:val="20"/>
        </w:rPr>
        <w:t>Beidleman</w:t>
      </w:r>
      <w:proofErr w:type="spellEnd"/>
      <w:r w:rsidR="009450D1" w:rsidRPr="4D4894DC">
        <w:rPr>
          <w:rFonts w:ascii="Arial" w:hAnsi="Arial"/>
          <w:sz w:val="20"/>
          <w:szCs w:val="20"/>
        </w:rPr>
        <w:t xml:space="preserve">, </w:t>
      </w:r>
      <w:hyperlink r:id="rId11" w:history="1">
        <w:r w:rsidR="00DE6965" w:rsidRPr="00DE6965">
          <w:rPr>
            <w:rStyle w:val="Hyperlink"/>
            <w:rFonts w:ascii="Arial" w:hAnsi="Arial"/>
            <w:sz w:val="20"/>
            <w:szCs w:val="20"/>
          </w:rPr>
          <w:t>beidleman_tracy@smc.edu</w:t>
        </w:r>
      </w:hyperlink>
      <w:r w:rsidRPr="4D4894DC">
        <w:rPr>
          <w:rFonts w:ascii="Arial" w:hAnsi="Arial"/>
          <w:sz w:val="20"/>
          <w:szCs w:val="20"/>
        </w:rPr>
        <w:t>. During the G</w:t>
      </w:r>
      <w:r w:rsidR="008B7387" w:rsidRPr="4D4894DC">
        <w:rPr>
          <w:rFonts w:ascii="Arial" w:hAnsi="Arial"/>
          <w:sz w:val="20"/>
          <w:szCs w:val="20"/>
        </w:rPr>
        <w:t>AT’s</w:t>
      </w:r>
      <w:r w:rsidRPr="4D4894DC">
        <w:rPr>
          <w:rFonts w:ascii="Arial" w:hAnsi="Arial"/>
          <w:sz w:val="20"/>
          <w:szCs w:val="20"/>
        </w:rPr>
        <w:t xml:space="preserve"> review process, additional information may be requested. </w:t>
      </w:r>
      <w:r w:rsidR="008B7387" w:rsidRPr="4D4894DC">
        <w:rPr>
          <w:rFonts w:ascii="Arial" w:hAnsi="Arial"/>
          <w:sz w:val="20"/>
          <w:szCs w:val="20"/>
        </w:rPr>
        <w:t>Within 30 days</w:t>
      </w:r>
      <w:r w:rsidR="01E9C33F" w:rsidRPr="4D4894DC">
        <w:rPr>
          <w:rFonts w:ascii="Arial" w:hAnsi="Arial"/>
          <w:sz w:val="20"/>
          <w:szCs w:val="20"/>
        </w:rPr>
        <w:t xml:space="preserve"> of receipt of form</w:t>
      </w:r>
      <w:r w:rsidR="008B7387" w:rsidRPr="4D4894DC">
        <w:rPr>
          <w:rFonts w:ascii="Arial" w:hAnsi="Arial"/>
          <w:sz w:val="20"/>
          <w:szCs w:val="20"/>
        </w:rPr>
        <w:t>, the GAT will notify you if the proposal has received the initial approval needed to proceed</w:t>
      </w:r>
    </w:p>
    <w:p w14:paraId="194CB497" w14:textId="2EB8BB68" w:rsidR="00F30D51" w:rsidRDefault="00F30D51" w:rsidP="00F30D51">
      <w:pPr>
        <w:pStyle w:val="NoSpacing"/>
        <w:rPr>
          <w:rFonts w:ascii="Arial" w:hAnsi="Arial"/>
          <w:sz w:val="20"/>
          <w:szCs w:val="20"/>
        </w:rPr>
      </w:pPr>
    </w:p>
    <w:p w14:paraId="3A20AE42" w14:textId="21C9B768" w:rsidR="006B6E9F" w:rsidRPr="009D77DC" w:rsidRDefault="00F30D51" w:rsidP="00F30D51">
      <w:pPr>
        <w:pStyle w:val="NoSpacing"/>
        <w:rPr>
          <w:rStyle w:val="Strong"/>
        </w:rPr>
      </w:pPr>
      <w:r w:rsidRPr="009D77DC">
        <w:rPr>
          <w:rStyle w:val="Strong"/>
        </w:rPr>
        <w:t xml:space="preserve">Step </w:t>
      </w:r>
      <w:r w:rsidR="008F721A">
        <w:rPr>
          <w:rStyle w:val="Strong"/>
        </w:rPr>
        <w:t>4</w:t>
      </w:r>
      <w:r w:rsidRPr="009D77DC">
        <w:rPr>
          <w:rStyle w:val="Strong"/>
        </w:rPr>
        <w:t xml:space="preserve">: Write the </w:t>
      </w:r>
      <w:r w:rsidR="009D77DC">
        <w:rPr>
          <w:rStyle w:val="Strong"/>
        </w:rPr>
        <w:t>G</w:t>
      </w:r>
      <w:r w:rsidRPr="009D77DC">
        <w:rPr>
          <w:rStyle w:val="Strong"/>
        </w:rPr>
        <w:t>rant</w:t>
      </w:r>
    </w:p>
    <w:p w14:paraId="64CFD64F" w14:textId="77777777" w:rsidR="006B6E9F" w:rsidRDefault="006B6E9F" w:rsidP="00F30D51">
      <w:pPr>
        <w:pStyle w:val="NoSpacing"/>
        <w:rPr>
          <w:rFonts w:ascii="Arial" w:hAnsi="Arial"/>
          <w:sz w:val="20"/>
          <w:szCs w:val="20"/>
        </w:rPr>
      </w:pPr>
    </w:p>
    <w:p w14:paraId="601D5CA8" w14:textId="7AB3AEFC" w:rsidR="009450D1" w:rsidRDefault="009450D1" w:rsidP="009450D1">
      <w:pPr>
        <w:pStyle w:val="NoSpacing"/>
        <w:rPr>
          <w:rFonts w:ascii="Arial" w:hAnsi="Arial"/>
          <w:sz w:val="20"/>
          <w:szCs w:val="20"/>
        </w:rPr>
      </w:pPr>
      <w:r w:rsidRPr="4D4894DC">
        <w:rPr>
          <w:rFonts w:ascii="Arial" w:hAnsi="Arial"/>
          <w:sz w:val="20"/>
          <w:szCs w:val="20"/>
        </w:rPr>
        <w:t>Please coordinate your Grant p</w:t>
      </w:r>
      <w:r w:rsidR="00F0421B" w:rsidRPr="4D4894DC">
        <w:rPr>
          <w:rFonts w:ascii="Arial" w:hAnsi="Arial"/>
          <w:sz w:val="20"/>
          <w:szCs w:val="20"/>
        </w:rPr>
        <w:t xml:space="preserve">roposals with the Grants Office to ensure transparency and coordination. </w:t>
      </w:r>
      <w:r w:rsidR="008B7387" w:rsidRPr="4D4894DC">
        <w:rPr>
          <w:rFonts w:ascii="Arial" w:hAnsi="Arial"/>
          <w:sz w:val="20"/>
          <w:szCs w:val="20"/>
        </w:rPr>
        <w:t xml:space="preserve">Grant seekers </w:t>
      </w:r>
      <w:r w:rsidR="00F0421B" w:rsidRPr="4D4894DC">
        <w:rPr>
          <w:rFonts w:ascii="Arial" w:hAnsi="Arial"/>
          <w:sz w:val="20"/>
          <w:szCs w:val="20"/>
        </w:rPr>
        <w:t xml:space="preserve">may be </w:t>
      </w:r>
      <w:r w:rsidR="008B7387" w:rsidRPr="4D4894DC">
        <w:rPr>
          <w:rFonts w:ascii="Arial" w:hAnsi="Arial"/>
          <w:sz w:val="20"/>
          <w:szCs w:val="20"/>
        </w:rPr>
        <w:t xml:space="preserve">responsible for </w:t>
      </w:r>
      <w:r w:rsidR="7262A8E1" w:rsidRPr="4D4894DC">
        <w:rPr>
          <w:rFonts w:ascii="Arial" w:hAnsi="Arial"/>
          <w:sz w:val="20"/>
          <w:szCs w:val="20"/>
        </w:rPr>
        <w:t xml:space="preserve">portions of the </w:t>
      </w:r>
      <w:r w:rsidR="008B7387" w:rsidRPr="4D4894DC">
        <w:rPr>
          <w:rFonts w:ascii="Arial" w:hAnsi="Arial"/>
          <w:sz w:val="20"/>
          <w:szCs w:val="20"/>
        </w:rPr>
        <w:t>proposal writing.</w:t>
      </w:r>
      <w:r w:rsidR="00F0421B" w:rsidRPr="4D4894DC">
        <w:rPr>
          <w:rFonts w:ascii="Arial" w:hAnsi="Arial"/>
          <w:sz w:val="20"/>
          <w:szCs w:val="20"/>
        </w:rPr>
        <w:t xml:space="preserve"> Grant support is available from the Grants </w:t>
      </w:r>
      <w:r w:rsidR="63B24A9E" w:rsidRPr="4D4894DC">
        <w:rPr>
          <w:rFonts w:ascii="Arial" w:hAnsi="Arial"/>
          <w:sz w:val="20"/>
          <w:szCs w:val="20"/>
        </w:rPr>
        <w:t>Office</w:t>
      </w:r>
      <w:r w:rsidR="00F0421B" w:rsidRPr="4D4894DC">
        <w:rPr>
          <w:rFonts w:ascii="Arial" w:hAnsi="Arial"/>
          <w:sz w:val="20"/>
          <w:szCs w:val="20"/>
        </w:rPr>
        <w:t xml:space="preserve">. If you have questions or need </w:t>
      </w:r>
      <w:r w:rsidR="3733C3D0" w:rsidRPr="4D4894DC">
        <w:rPr>
          <w:rFonts w:ascii="Arial" w:hAnsi="Arial"/>
          <w:sz w:val="20"/>
          <w:szCs w:val="20"/>
        </w:rPr>
        <w:t>assistance,</w:t>
      </w:r>
      <w:r w:rsidR="00F0421B" w:rsidRPr="4D4894DC">
        <w:rPr>
          <w:rFonts w:ascii="Arial" w:hAnsi="Arial"/>
          <w:sz w:val="20"/>
          <w:szCs w:val="20"/>
        </w:rPr>
        <w:t xml:space="preserve"> please contact Tracy </w:t>
      </w:r>
      <w:proofErr w:type="spellStart"/>
      <w:r w:rsidR="00F0421B" w:rsidRPr="4D4894DC">
        <w:rPr>
          <w:rFonts w:ascii="Arial" w:hAnsi="Arial"/>
          <w:sz w:val="20"/>
          <w:szCs w:val="20"/>
        </w:rPr>
        <w:t>Beidleman</w:t>
      </w:r>
      <w:proofErr w:type="spellEnd"/>
      <w:r w:rsidR="00F0421B" w:rsidRPr="4D4894DC">
        <w:rPr>
          <w:rFonts w:ascii="Arial" w:hAnsi="Arial"/>
          <w:sz w:val="20"/>
          <w:szCs w:val="20"/>
        </w:rPr>
        <w:t xml:space="preserve"> at x4180.</w:t>
      </w:r>
      <w:r w:rsidR="008B7387" w:rsidRPr="4D4894DC">
        <w:rPr>
          <w:rFonts w:ascii="Arial" w:hAnsi="Arial"/>
          <w:sz w:val="20"/>
          <w:szCs w:val="20"/>
        </w:rPr>
        <w:t xml:space="preserve"> </w:t>
      </w:r>
      <w:r w:rsidR="00F30D51" w:rsidRPr="4D4894DC">
        <w:rPr>
          <w:rFonts w:ascii="Arial" w:hAnsi="Arial"/>
          <w:sz w:val="20"/>
          <w:szCs w:val="20"/>
        </w:rPr>
        <w:t xml:space="preserve">The Grant </w:t>
      </w:r>
      <w:r w:rsidRPr="4D4894DC">
        <w:rPr>
          <w:rFonts w:ascii="Arial" w:hAnsi="Arial"/>
          <w:sz w:val="20"/>
          <w:szCs w:val="20"/>
        </w:rPr>
        <w:t xml:space="preserve">Advisory </w:t>
      </w:r>
      <w:r w:rsidR="00F30D51" w:rsidRPr="4D4894DC">
        <w:rPr>
          <w:rFonts w:ascii="Arial" w:hAnsi="Arial"/>
          <w:sz w:val="20"/>
          <w:szCs w:val="20"/>
        </w:rPr>
        <w:t xml:space="preserve">Team </w:t>
      </w:r>
      <w:r w:rsidR="00B51C62" w:rsidRPr="4D4894DC">
        <w:rPr>
          <w:rFonts w:ascii="Arial" w:hAnsi="Arial"/>
          <w:sz w:val="20"/>
          <w:szCs w:val="20"/>
        </w:rPr>
        <w:t xml:space="preserve">does not write </w:t>
      </w:r>
      <w:r w:rsidR="008B7387" w:rsidRPr="4D4894DC">
        <w:rPr>
          <w:rFonts w:ascii="Arial" w:hAnsi="Arial"/>
          <w:sz w:val="20"/>
          <w:szCs w:val="20"/>
        </w:rPr>
        <w:t>grants but</w:t>
      </w:r>
      <w:r w:rsidR="00B51C62" w:rsidRPr="4D4894DC">
        <w:rPr>
          <w:rFonts w:ascii="Arial" w:hAnsi="Arial"/>
          <w:sz w:val="20"/>
          <w:szCs w:val="20"/>
        </w:rPr>
        <w:t xml:space="preserve"> </w:t>
      </w:r>
      <w:r w:rsidR="00F30D51" w:rsidRPr="4D4894DC">
        <w:rPr>
          <w:rFonts w:ascii="Arial" w:hAnsi="Arial"/>
          <w:sz w:val="20"/>
          <w:szCs w:val="20"/>
        </w:rPr>
        <w:t xml:space="preserve">is available to serve as a resource when editing your completed proposal. </w:t>
      </w:r>
    </w:p>
    <w:p w14:paraId="71C66A89" w14:textId="5406AF46" w:rsidR="00F0421B" w:rsidRDefault="00F0421B" w:rsidP="009450D1">
      <w:pPr>
        <w:pStyle w:val="NoSpacing"/>
        <w:rPr>
          <w:rFonts w:ascii="Arial" w:hAnsi="Arial"/>
          <w:sz w:val="20"/>
          <w:szCs w:val="20"/>
        </w:rPr>
      </w:pPr>
    </w:p>
    <w:p w14:paraId="1F7F0026" w14:textId="6C5E9C61" w:rsidR="00F0421B" w:rsidRDefault="7F01A5E5" w:rsidP="009450D1">
      <w:pPr>
        <w:pStyle w:val="NoSpacing"/>
        <w:rPr>
          <w:rFonts w:ascii="Arial" w:hAnsi="Arial"/>
          <w:sz w:val="20"/>
          <w:szCs w:val="20"/>
        </w:rPr>
      </w:pPr>
      <w:r w:rsidRPr="4D4894DC">
        <w:rPr>
          <w:rFonts w:ascii="Arial" w:hAnsi="Arial"/>
          <w:sz w:val="20"/>
          <w:szCs w:val="20"/>
        </w:rPr>
        <w:t>D</w:t>
      </w:r>
      <w:r w:rsidR="00F0421B" w:rsidRPr="4D4894DC">
        <w:rPr>
          <w:rFonts w:ascii="Arial" w:hAnsi="Arial"/>
          <w:sz w:val="20"/>
          <w:szCs w:val="20"/>
        </w:rPr>
        <w:t xml:space="preserve">raft proposals should be </w:t>
      </w:r>
      <w:r w:rsidR="7C298EED" w:rsidRPr="4D4894DC">
        <w:rPr>
          <w:rFonts w:ascii="Arial" w:hAnsi="Arial"/>
          <w:sz w:val="20"/>
          <w:szCs w:val="20"/>
        </w:rPr>
        <w:t xml:space="preserve">coordinated with the Grant Office throughout the life of the proposal development process. A near final draft should be </w:t>
      </w:r>
      <w:r w:rsidR="00F0421B" w:rsidRPr="4D4894DC">
        <w:rPr>
          <w:rFonts w:ascii="Arial" w:hAnsi="Arial"/>
          <w:sz w:val="20"/>
          <w:szCs w:val="20"/>
        </w:rPr>
        <w:t>submitted to Grants Office no later than two weeks prior to submittal due date</w:t>
      </w:r>
      <w:r w:rsidR="6265167B" w:rsidRPr="4D4894DC">
        <w:rPr>
          <w:rFonts w:ascii="Arial" w:hAnsi="Arial"/>
          <w:sz w:val="20"/>
          <w:szCs w:val="20"/>
        </w:rPr>
        <w:t xml:space="preserve"> for final comments</w:t>
      </w:r>
      <w:r w:rsidR="00F0421B" w:rsidRPr="4D4894DC">
        <w:rPr>
          <w:rFonts w:ascii="Arial" w:hAnsi="Arial"/>
          <w:sz w:val="20"/>
          <w:szCs w:val="20"/>
        </w:rPr>
        <w:t>.</w:t>
      </w:r>
    </w:p>
    <w:p w14:paraId="1E4F1994" w14:textId="03F8A186" w:rsidR="00F30D51" w:rsidRDefault="00F30D51" w:rsidP="00F30D51">
      <w:pPr>
        <w:pStyle w:val="NoSpacing"/>
        <w:rPr>
          <w:rFonts w:ascii="Arial" w:hAnsi="Arial"/>
          <w:sz w:val="20"/>
          <w:szCs w:val="20"/>
        </w:rPr>
      </w:pPr>
    </w:p>
    <w:p w14:paraId="761D6C39" w14:textId="61CDCBEE" w:rsidR="00F30D51" w:rsidRDefault="00F30D51" w:rsidP="00F30D51">
      <w:pPr>
        <w:pStyle w:val="NoSpacing"/>
        <w:rPr>
          <w:rFonts w:ascii="Arial" w:hAnsi="Arial"/>
          <w:sz w:val="20"/>
          <w:szCs w:val="20"/>
        </w:rPr>
      </w:pPr>
    </w:p>
    <w:p w14:paraId="611B6225" w14:textId="2521B8F8" w:rsidR="006B6E9F" w:rsidRPr="009D77DC" w:rsidRDefault="00F30D51" w:rsidP="00F30D51">
      <w:pPr>
        <w:pStyle w:val="NoSpacing"/>
        <w:rPr>
          <w:rStyle w:val="Strong"/>
        </w:rPr>
      </w:pPr>
      <w:r w:rsidRPr="009D77DC">
        <w:rPr>
          <w:rStyle w:val="Strong"/>
        </w:rPr>
        <w:t xml:space="preserve">Step </w:t>
      </w:r>
      <w:r w:rsidR="008F721A">
        <w:rPr>
          <w:rStyle w:val="Strong"/>
        </w:rPr>
        <w:t>5</w:t>
      </w:r>
      <w:r w:rsidRPr="009D77DC">
        <w:rPr>
          <w:rStyle w:val="Strong"/>
        </w:rPr>
        <w:t xml:space="preserve">: Obtain </w:t>
      </w:r>
      <w:r w:rsidR="009D77DC">
        <w:rPr>
          <w:rStyle w:val="Strong"/>
        </w:rPr>
        <w:t>F</w:t>
      </w:r>
      <w:r w:rsidRPr="009D77DC">
        <w:rPr>
          <w:rStyle w:val="Strong"/>
        </w:rPr>
        <w:t xml:space="preserve">inal </w:t>
      </w:r>
      <w:r w:rsidR="009D77DC">
        <w:rPr>
          <w:rStyle w:val="Strong"/>
        </w:rPr>
        <w:t>A</w:t>
      </w:r>
      <w:r w:rsidRPr="009D77DC">
        <w:rPr>
          <w:rStyle w:val="Strong"/>
        </w:rPr>
        <w:t xml:space="preserve">dministrative </w:t>
      </w:r>
      <w:r w:rsidR="009D77DC">
        <w:rPr>
          <w:rStyle w:val="Strong"/>
        </w:rPr>
        <w:t>A</w:t>
      </w:r>
      <w:r w:rsidRPr="009D77DC">
        <w:rPr>
          <w:rStyle w:val="Strong"/>
        </w:rPr>
        <w:t>pproval</w:t>
      </w:r>
    </w:p>
    <w:p w14:paraId="4369D31E" w14:textId="77777777" w:rsidR="006B6E9F" w:rsidRDefault="006B6E9F" w:rsidP="00F30D51">
      <w:pPr>
        <w:pStyle w:val="NoSpacing"/>
        <w:rPr>
          <w:rFonts w:ascii="Arial" w:hAnsi="Arial"/>
          <w:sz w:val="20"/>
          <w:szCs w:val="20"/>
        </w:rPr>
      </w:pPr>
    </w:p>
    <w:p w14:paraId="133AC42F" w14:textId="7750BB1D" w:rsidR="00F30D51" w:rsidRDefault="00F30D51" w:rsidP="6179E1A4">
      <w:pPr>
        <w:pStyle w:val="NoSpacing"/>
        <w:rPr>
          <w:rFonts w:ascii="Arial" w:hAnsi="Arial"/>
          <w:sz w:val="20"/>
          <w:szCs w:val="20"/>
        </w:rPr>
      </w:pPr>
      <w:r w:rsidRPr="4D4894DC">
        <w:rPr>
          <w:rFonts w:ascii="Arial" w:hAnsi="Arial"/>
          <w:sz w:val="20"/>
          <w:szCs w:val="20"/>
        </w:rPr>
        <w:t>Once the grant is written and the budget is complete, SMC's executive administration must approve the grant.  At the least, this means that the VP of your division</w:t>
      </w:r>
      <w:r w:rsidR="006B6E9F" w:rsidRPr="4D4894DC">
        <w:rPr>
          <w:rFonts w:ascii="Arial" w:hAnsi="Arial"/>
          <w:sz w:val="20"/>
          <w:szCs w:val="20"/>
        </w:rPr>
        <w:t xml:space="preserve"> will review your application and give you the authorization to proceed</w:t>
      </w:r>
      <w:r w:rsidRPr="4D4894DC">
        <w:rPr>
          <w:rFonts w:ascii="Arial" w:hAnsi="Arial"/>
          <w:sz w:val="20"/>
          <w:szCs w:val="20"/>
        </w:rPr>
        <w:t>.  However, if your grant includes significant impacts on Facilities, Information Services,</w:t>
      </w:r>
      <w:r w:rsidR="00FB59C8" w:rsidRPr="4D4894DC">
        <w:rPr>
          <w:rFonts w:ascii="Arial" w:hAnsi="Arial"/>
          <w:sz w:val="20"/>
          <w:szCs w:val="20"/>
        </w:rPr>
        <w:t xml:space="preserve"> Institutional Research</w:t>
      </w:r>
      <w:r w:rsidRPr="4D4894DC">
        <w:rPr>
          <w:rFonts w:ascii="Arial" w:hAnsi="Arial"/>
          <w:sz w:val="20"/>
          <w:szCs w:val="20"/>
        </w:rPr>
        <w:t xml:space="preserve"> and/or any other department on campus, the program leads of the departments must also approve the grant</w:t>
      </w:r>
      <w:r w:rsidR="008B7387" w:rsidRPr="4D4894DC">
        <w:rPr>
          <w:rFonts w:ascii="Arial" w:hAnsi="Arial"/>
          <w:sz w:val="20"/>
          <w:szCs w:val="20"/>
        </w:rPr>
        <w:t xml:space="preserve"> for </w:t>
      </w:r>
      <w:r w:rsidR="008B7387" w:rsidRPr="4D4894DC">
        <w:rPr>
          <w:rFonts w:ascii="Arial" w:hAnsi="Arial"/>
          <w:sz w:val="20"/>
          <w:szCs w:val="20"/>
        </w:rPr>
        <w:lastRenderedPageBreak/>
        <w:t>submission.</w:t>
      </w:r>
      <w:r w:rsidR="486C3478" w:rsidRPr="4D4894DC">
        <w:rPr>
          <w:rFonts w:ascii="Arial" w:hAnsi="Arial"/>
          <w:sz w:val="20"/>
          <w:szCs w:val="20"/>
        </w:rPr>
        <w:t xml:space="preserve"> Documentation of final approval by the </w:t>
      </w:r>
      <w:r w:rsidR="35C851E8" w:rsidRPr="4D4894DC">
        <w:rPr>
          <w:rFonts w:ascii="Arial" w:hAnsi="Arial"/>
          <w:sz w:val="20"/>
          <w:szCs w:val="20"/>
        </w:rPr>
        <w:t xml:space="preserve">area </w:t>
      </w:r>
      <w:r w:rsidR="486C3478" w:rsidRPr="4D4894DC">
        <w:rPr>
          <w:rFonts w:ascii="Arial" w:hAnsi="Arial"/>
          <w:sz w:val="20"/>
          <w:szCs w:val="20"/>
        </w:rPr>
        <w:t>VP and sign off by impacted departments should be included with the final submittal. (Please see attached concurrence form</w:t>
      </w:r>
      <w:r w:rsidR="1C1AB221" w:rsidRPr="4D4894DC">
        <w:rPr>
          <w:rFonts w:ascii="Arial" w:hAnsi="Arial"/>
          <w:sz w:val="20"/>
          <w:szCs w:val="20"/>
        </w:rPr>
        <w:t>)</w:t>
      </w:r>
      <w:r w:rsidR="486C3478" w:rsidRPr="4D4894DC">
        <w:rPr>
          <w:rFonts w:ascii="Arial" w:hAnsi="Arial"/>
          <w:sz w:val="20"/>
          <w:szCs w:val="20"/>
        </w:rPr>
        <w:t>.</w:t>
      </w:r>
    </w:p>
    <w:p w14:paraId="79F5CBC5" w14:textId="7ABC13C4" w:rsidR="00F30D51" w:rsidRDefault="00F30D51" w:rsidP="6179E1A4">
      <w:pPr>
        <w:pStyle w:val="NoSpacing"/>
      </w:pPr>
    </w:p>
    <w:p w14:paraId="31D60B36" w14:textId="7B78F267" w:rsidR="006B6E9F" w:rsidRDefault="006B6E9F" w:rsidP="00F30D51">
      <w:pPr>
        <w:pStyle w:val="NoSpacing"/>
        <w:rPr>
          <w:rFonts w:ascii="Arial" w:hAnsi="Arial"/>
          <w:sz w:val="20"/>
          <w:szCs w:val="20"/>
        </w:rPr>
      </w:pPr>
    </w:p>
    <w:p w14:paraId="7D8C5C8A" w14:textId="38200B0C" w:rsidR="006B6E9F" w:rsidRPr="009D77DC" w:rsidRDefault="006B6E9F" w:rsidP="006B6E9F">
      <w:pPr>
        <w:pStyle w:val="NoSpacing"/>
        <w:rPr>
          <w:rStyle w:val="Strong"/>
        </w:rPr>
      </w:pPr>
      <w:r w:rsidRPr="009D77DC">
        <w:rPr>
          <w:rStyle w:val="Strong"/>
        </w:rPr>
        <w:t xml:space="preserve">Step </w:t>
      </w:r>
      <w:r w:rsidR="008F721A">
        <w:rPr>
          <w:rStyle w:val="Strong"/>
        </w:rPr>
        <w:t>6</w:t>
      </w:r>
      <w:r w:rsidRPr="009D77DC">
        <w:rPr>
          <w:rStyle w:val="Strong"/>
        </w:rPr>
        <w:t>: Submit the grant.</w:t>
      </w:r>
    </w:p>
    <w:p w14:paraId="4B05811D" w14:textId="77777777" w:rsidR="006B6E9F" w:rsidRDefault="006B6E9F" w:rsidP="006B6E9F">
      <w:pPr>
        <w:pStyle w:val="NoSpacing"/>
        <w:rPr>
          <w:rFonts w:ascii="Arial" w:hAnsi="Arial"/>
          <w:sz w:val="20"/>
          <w:szCs w:val="20"/>
        </w:rPr>
      </w:pPr>
    </w:p>
    <w:p w14:paraId="53A36B26" w14:textId="3F11D66E" w:rsidR="00F0421B" w:rsidRDefault="006B6E9F" w:rsidP="006B6E9F">
      <w:pPr>
        <w:pStyle w:val="NoSpacing"/>
        <w:rPr>
          <w:rFonts w:ascii="Arial" w:hAnsi="Arial"/>
          <w:sz w:val="20"/>
          <w:szCs w:val="20"/>
        </w:rPr>
      </w:pPr>
      <w:r w:rsidRPr="4D4894DC">
        <w:rPr>
          <w:rFonts w:ascii="Arial" w:hAnsi="Arial"/>
          <w:sz w:val="20"/>
          <w:szCs w:val="20"/>
        </w:rPr>
        <w:t xml:space="preserve">All grants submitted on behalf of Santa Monica College must be signed and submitted by an authorized organizational representative or designee.  Authorized Organizational Representatives currently include Dr. Kathryn Jeffery, Superintendent/President, </w:t>
      </w:r>
      <w:r w:rsidR="00CC0B8A" w:rsidRPr="4D4894DC">
        <w:rPr>
          <w:rFonts w:ascii="Arial" w:hAnsi="Arial"/>
          <w:sz w:val="20"/>
          <w:szCs w:val="20"/>
        </w:rPr>
        <w:t xml:space="preserve">Christopher </w:t>
      </w:r>
      <w:proofErr w:type="spellStart"/>
      <w:r w:rsidR="00CC0B8A" w:rsidRPr="4D4894DC">
        <w:rPr>
          <w:rFonts w:ascii="Arial" w:hAnsi="Arial"/>
          <w:sz w:val="20"/>
          <w:szCs w:val="20"/>
        </w:rPr>
        <w:t>Bonvenuto</w:t>
      </w:r>
      <w:proofErr w:type="spellEnd"/>
      <w:r w:rsidRPr="4D4894DC">
        <w:rPr>
          <w:rFonts w:ascii="Arial" w:hAnsi="Arial"/>
          <w:sz w:val="20"/>
          <w:szCs w:val="20"/>
        </w:rPr>
        <w:t xml:space="preserve">, </w:t>
      </w:r>
      <w:r w:rsidR="009D04BC" w:rsidRPr="4D4894DC">
        <w:rPr>
          <w:rFonts w:ascii="Arial" w:hAnsi="Arial"/>
          <w:sz w:val="20"/>
          <w:szCs w:val="20"/>
        </w:rPr>
        <w:t>Vice President of Business and Administration</w:t>
      </w:r>
      <w:r w:rsidR="00FB59C8" w:rsidRPr="4D4894DC">
        <w:rPr>
          <w:rFonts w:ascii="Arial" w:hAnsi="Arial"/>
          <w:sz w:val="20"/>
          <w:szCs w:val="20"/>
        </w:rPr>
        <w:t xml:space="preserve">, </w:t>
      </w:r>
      <w:r w:rsidR="71C53A96" w:rsidRPr="4D4894DC">
        <w:rPr>
          <w:rFonts w:ascii="Arial" w:hAnsi="Arial"/>
          <w:sz w:val="20"/>
          <w:szCs w:val="20"/>
        </w:rPr>
        <w:t xml:space="preserve">and </w:t>
      </w:r>
      <w:r w:rsidR="00FB59C8" w:rsidRPr="4D4894DC">
        <w:rPr>
          <w:rFonts w:ascii="Arial" w:hAnsi="Arial"/>
          <w:sz w:val="20"/>
          <w:szCs w:val="20"/>
        </w:rPr>
        <w:t xml:space="preserve">Tracy </w:t>
      </w:r>
      <w:proofErr w:type="spellStart"/>
      <w:r w:rsidR="00FB59C8" w:rsidRPr="4D4894DC">
        <w:rPr>
          <w:rFonts w:ascii="Arial" w:hAnsi="Arial"/>
          <w:sz w:val="20"/>
          <w:szCs w:val="20"/>
        </w:rPr>
        <w:t>Beidleman</w:t>
      </w:r>
      <w:proofErr w:type="spellEnd"/>
      <w:r w:rsidR="00FB59C8" w:rsidRPr="4D4894DC">
        <w:rPr>
          <w:rFonts w:ascii="Arial" w:hAnsi="Arial"/>
          <w:sz w:val="20"/>
          <w:szCs w:val="20"/>
        </w:rPr>
        <w:t>, Director of Grants</w:t>
      </w:r>
      <w:r w:rsidRPr="4D4894DC">
        <w:rPr>
          <w:rFonts w:ascii="Arial" w:hAnsi="Arial"/>
          <w:sz w:val="20"/>
          <w:szCs w:val="20"/>
        </w:rPr>
        <w:t>.</w:t>
      </w:r>
      <w:r w:rsidR="00F0421B" w:rsidRPr="4D4894DC">
        <w:rPr>
          <w:rFonts w:ascii="Arial" w:hAnsi="Arial"/>
          <w:sz w:val="20"/>
          <w:szCs w:val="20"/>
        </w:rPr>
        <w:t xml:space="preserve">  </w:t>
      </w:r>
    </w:p>
    <w:p w14:paraId="18121493" w14:textId="77777777" w:rsidR="00F0421B" w:rsidRDefault="00F0421B" w:rsidP="006B6E9F">
      <w:pPr>
        <w:pStyle w:val="NoSpacing"/>
        <w:rPr>
          <w:rFonts w:ascii="Arial" w:hAnsi="Arial"/>
          <w:sz w:val="20"/>
          <w:szCs w:val="20"/>
        </w:rPr>
      </w:pPr>
    </w:p>
    <w:p w14:paraId="60D72553" w14:textId="1902931C" w:rsidR="1C6EAA9D" w:rsidRDefault="1C6EAA9D" w:rsidP="6179E1A4">
      <w:pPr>
        <w:pStyle w:val="NoSpacing"/>
      </w:pPr>
      <w:r w:rsidRPr="4D4894DC">
        <w:rPr>
          <w:rFonts w:ascii="Arial" w:hAnsi="Arial"/>
          <w:sz w:val="20"/>
          <w:szCs w:val="20"/>
        </w:rPr>
        <w:t xml:space="preserve">A </w:t>
      </w:r>
      <w:r w:rsidR="6A9964A1" w:rsidRPr="4D4894DC">
        <w:rPr>
          <w:rFonts w:ascii="Arial" w:hAnsi="Arial"/>
          <w:sz w:val="20"/>
          <w:szCs w:val="20"/>
        </w:rPr>
        <w:t xml:space="preserve">final draft and all supporting documentation should be provided to the Grants Office.  </w:t>
      </w:r>
    </w:p>
    <w:p w14:paraId="4E073272" w14:textId="43FF76EF" w:rsidR="00F0421B" w:rsidRDefault="00F0421B" w:rsidP="006B6E9F">
      <w:pPr>
        <w:pStyle w:val="NoSpacing"/>
        <w:rPr>
          <w:rFonts w:ascii="Arial" w:hAnsi="Arial"/>
          <w:sz w:val="20"/>
          <w:szCs w:val="20"/>
        </w:rPr>
      </w:pPr>
    </w:p>
    <w:p w14:paraId="297DCD60" w14:textId="30F52BD3" w:rsidR="000D0CD2" w:rsidRDefault="008012DE" w:rsidP="006B6E9F">
      <w:pPr>
        <w:pStyle w:val="NoSpacing"/>
        <w:rPr>
          <w:rFonts w:ascii="Arial" w:hAnsi="Arial"/>
          <w:sz w:val="20"/>
          <w:szCs w:val="20"/>
        </w:rPr>
      </w:pPr>
      <w:r w:rsidRPr="4D4894DC">
        <w:rPr>
          <w:rFonts w:ascii="Arial" w:hAnsi="Arial"/>
          <w:sz w:val="20"/>
          <w:szCs w:val="20"/>
        </w:rPr>
        <w:t xml:space="preserve">If a grant proposal needs to be submitted by the AOR, </w:t>
      </w:r>
      <w:r w:rsidR="00BD4BB8" w:rsidRPr="4D4894DC">
        <w:rPr>
          <w:rFonts w:ascii="Arial" w:hAnsi="Arial"/>
          <w:sz w:val="20"/>
          <w:szCs w:val="20"/>
        </w:rPr>
        <w:t>please upload the grant and</w:t>
      </w:r>
      <w:r w:rsidR="00F0421B" w:rsidRPr="4D4894DC">
        <w:rPr>
          <w:rFonts w:ascii="Arial" w:hAnsi="Arial"/>
          <w:sz w:val="20"/>
          <w:szCs w:val="20"/>
        </w:rPr>
        <w:t xml:space="preserve"> all supporting documentation into the </w:t>
      </w:r>
      <w:r w:rsidRPr="4D4894DC">
        <w:rPr>
          <w:rFonts w:ascii="Arial" w:hAnsi="Arial"/>
          <w:sz w:val="20"/>
          <w:szCs w:val="20"/>
        </w:rPr>
        <w:t xml:space="preserve">appropriate grant submittal portal.  </w:t>
      </w:r>
      <w:r w:rsidR="000D0CD2" w:rsidRPr="4D4894DC">
        <w:rPr>
          <w:rFonts w:ascii="Arial" w:hAnsi="Arial"/>
          <w:sz w:val="20"/>
          <w:szCs w:val="20"/>
        </w:rPr>
        <w:t xml:space="preserve">Please note, grant submittal portals may experience system delays on the day of submittal.  Additionally, </w:t>
      </w:r>
      <w:r w:rsidR="25372476" w:rsidRPr="4D4894DC">
        <w:rPr>
          <w:rFonts w:ascii="Arial" w:hAnsi="Arial"/>
          <w:sz w:val="20"/>
          <w:szCs w:val="20"/>
        </w:rPr>
        <w:t xml:space="preserve">most often </w:t>
      </w:r>
      <w:r w:rsidR="000D0CD2" w:rsidRPr="4D4894DC">
        <w:rPr>
          <w:rFonts w:ascii="Arial" w:hAnsi="Arial"/>
          <w:sz w:val="20"/>
          <w:szCs w:val="20"/>
        </w:rPr>
        <w:t xml:space="preserve">grants have specific time by which the proposal </w:t>
      </w:r>
      <w:r w:rsidR="130AE910" w:rsidRPr="4D4894DC">
        <w:rPr>
          <w:rFonts w:ascii="Arial" w:hAnsi="Arial"/>
          <w:sz w:val="20"/>
          <w:szCs w:val="20"/>
        </w:rPr>
        <w:t xml:space="preserve">is </w:t>
      </w:r>
      <w:r w:rsidR="000D0CD2" w:rsidRPr="4D4894DC">
        <w:rPr>
          <w:rFonts w:ascii="Arial" w:hAnsi="Arial"/>
          <w:sz w:val="20"/>
          <w:szCs w:val="20"/>
        </w:rPr>
        <w:t xml:space="preserve">due; e.g. some federal grants are due by 11:59 p.m. ET or 5:00 p.m. local time.  Please </w:t>
      </w:r>
      <w:r w:rsidR="005E4EBA" w:rsidRPr="4D4894DC">
        <w:rPr>
          <w:rFonts w:ascii="Arial" w:hAnsi="Arial"/>
          <w:sz w:val="20"/>
          <w:szCs w:val="20"/>
        </w:rPr>
        <w:t>have grant ready for submittal</w:t>
      </w:r>
      <w:r w:rsidR="000D0CD2" w:rsidRPr="4D4894DC">
        <w:rPr>
          <w:rFonts w:ascii="Arial" w:hAnsi="Arial"/>
          <w:sz w:val="20"/>
          <w:szCs w:val="20"/>
        </w:rPr>
        <w:t xml:space="preserve"> not less than 24 hours prior to the due date to allow Grants Of</w:t>
      </w:r>
      <w:r w:rsidR="005E4EBA" w:rsidRPr="4D4894DC">
        <w:rPr>
          <w:rFonts w:ascii="Arial" w:hAnsi="Arial"/>
          <w:sz w:val="20"/>
          <w:szCs w:val="20"/>
        </w:rPr>
        <w:t>fice time to submit and trouble</w:t>
      </w:r>
      <w:r w:rsidR="000D0CD2" w:rsidRPr="4D4894DC">
        <w:rPr>
          <w:rFonts w:ascii="Arial" w:hAnsi="Arial"/>
          <w:sz w:val="20"/>
          <w:szCs w:val="20"/>
        </w:rPr>
        <w:t>shoot system if necessary.</w:t>
      </w:r>
    </w:p>
    <w:p w14:paraId="1BBEC83D" w14:textId="77777777" w:rsidR="000D0CD2" w:rsidRDefault="000D0CD2" w:rsidP="006B6E9F">
      <w:pPr>
        <w:pStyle w:val="NoSpacing"/>
        <w:rPr>
          <w:rFonts w:ascii="Arial" w:hAnsi="Arial"/>
          <w:sz w:val="20"/>
          <w:szCs w:val="20"/>
        </w:rPr>
      </w:pPr>
    </w:p>
    <w:p w14:paraId="76FA3437" w14:textId="5A4D02AA" w:rsidR="005E4EBA" w:rsidRDefault="008012DE" w:rsidP="006B6E9F">
      <w:pPr>
        <w:pStyle w:val="NoSpacing"/>
        <w:rPr>
          <w:rFonts w:ascii="Arial" w:hAnsi="Arial"/>
          <w:sz w:val="20"/>
          <w:szCs w:val="20"/>
        </w:rPr>
      </w:pPr>
      <w:r w:rsidRPr="6179E1A4">
        <w:rPr>
          <w:rFonts w:ascii="Arial" w:hAnsi="Arial"/>
          <w:sz w:val="20"/>
          <w:szCs w:val="20"/>
        </w:rPr>
        <w:t xml:space="preserve">Please email Tracy </w:t>
      </w:r>
      <w:proofErr w:type="spellStart"/>
      <w:r w:rsidRPr="6179E1A4">
        <w:rPr>
          <w:rFonts w:ascii="Arial" w:hAnsi="Arial"/>
          <w:sz w:val="20"/>
          <w:szCs w:val="20"/>
        </w:rPr>
        <w:t>Beidleman</w:t>
      </w:r>
      <w:proofErr w:type="spellEnd"/>
      <w:r w:rsidR="00DE6965">
        <w:rPr>
          <w:rFonts w:ascii="Arial" w:hAnsi="Arial"/>
          <w:sz w:val="20"/>
          <w:szCs w:val="20"/>
        </w:rPr>
        <w:t xml:space="preserve"> at</w:t>
      </w:r>
      <w:r w:rsidR="73FAE235" w:rsidRPr="6179E1A4">
        <w:rPr>
          <w:rFonts w:ascii="Arial" w:hAnsi="Arial"/>
          <w:sz w:val="20"/>
          <w:szCs w:val="20"/>
        </w:rPr>
        <w:t xml:space="preserve"> </w:t>
      </w:r>
      <w:hyperlink r:id="rId12" w:history="1">
        <w:r w:rsidR="00DE6965" w:rsidRPr="00DE6965">
          <w:rPr>
            <w:rStyle w:val="Hyperlink"/>
            <w:rFonts w:ascii="Arial" w:hAnsi="Arial"/>
            <w:sz w:val="20"/>
            <w:szCs w:val="20"/>
          </w:rPr>
          <w:t>beidleman_tracy@smc.edu</w:t>
        </w:r>
      </w:hyperlink>
      <w:r w:rsidR="00DE6965">
        <w:rPr>
          <w:rFonts w:ascii="Arial" w:hAnsi="Arial"/>
          <w:sz w:val="20"/>
          <w:szCs w:val="20"/>
        </w:rPr>
        <w:t xml:space="preserve"> </w:t>
      </w:r>
      <w:r w:rsidR="00BD4BB8" w:rsidRPr="6179E1A4">
        <w:rPr>
          <w:rFonts w:ascii="Arial" w:hAnsi="Arial"/>
          <w:sz w:val="20"/>
          <w:szCs w:val="20"/>
        </w:rPr>
        <w:t xml:space="preserve">to confirm </w:t>
      </w:r>
      <w:r w:rsidR="005E4EBA" w:rsidRPr="6179E1A4">
        <w:rPr>
          <w:rFonts w:ascii="Arial" w:hAnsi="Arial"/>
          <w:sz w:val="20"/>
          <w:szCs w:val="20"/>
        </w:rPr>
        <w:t>the final upload and “Ready to Submit” status.</w:t>
      </w:r>
    </w:p>
    <w:p w14:paraId="38D3C2B4" w14:textId="77777777" w:rsidR="005E4EBA" w:rsidRDefault="005E4EBA" w:rsidP="006B6E9F">
      <w:pPr>
        <w:pStyle w:val="NoSpacing"/>
        <w:rPr>
          <w:rFonts w:ascii="Arial" w:hAnsi="Arial"/>
          <w:sz w:val="20"/>
          <w:szCs w:val="20"/>
        </w:rPr>
      </w:pPr>
    </w:p>
    <w:p w14:paraId="57710E52" w14:textId="18881D2B" w:rsidR="00BD4BB8" w:rsidRDefault="00BD4BB8" w:rsidP="006B6E9F">
      <w:pPr>
        <w:pStyle w:val="NoSpacing"/>
        <w:rPr>
          <w:rFonts w:ascii="Arial" w:hAnsi="Arial"/>
          <w:sz w:val="20"/>
          <w:szCs w:val="20"/>
        </w:rPr>
      </w:pPr>
      <w:r w:rsidRPr="4D4894DC">
        <w:rPr>
          <w:rFonts w:ascii="Arial" w:hAnsi="Arial"/>
          <w:sz w:val="20"/>
          <w:szCs w:val="20"/>
        </w:rPr>
        <w:t>A submittal confirmation will be provided to you upon submittal of grant.</w:t>
      </w:r>
    </w:p>
    <w:p w14:paraId="51311A65" w14:textId="77777777" w:rsidR="00BD4BB8" w:rsidRDefault="00BD4BB8" w:rsidP="006B6E9F">
      <w:pPr>
        <w:pStyle w:val="NoSpacing"/>
        <w:rPr>
          <w:rFonts w:ascii="Arial" w:hAnsi="Arial"/>
          <w:sz w:val="20"/>
          <w:szCs w:val="20"/>
        </w:rPr>
      </w:pPr>
    </w:p>
    <w:p w14:paraId="152D7B6A" w14:textId="1CE1A2A7" w:rsidR="00BD4BB8" w:rsidRDefault="00BD4BB8" w:rsidP="006B6E9F">
      <w:pPr>
        <w:pStyle w:val="NoSpacing"/>
        <w:rPr>
          <w:rFonts w:ascii="Arial" w:hAnsi="Arial"/>
          <w:sz w:val="20"/>
          <w:szCs w:val="20"/>
        </w:rPr>
      </w:pPr>
      <w:r w:rsidRPr="4D4894DC">
        <w:rPr>
          <w:rFonts w:ascii="Arial" w:hAnsi="Arial"/>
          <w:sz w:val="20"/>
          <w:szCs w:val="20"/>
        </w:rPr>
        <w:t xml:space="preserve">If the grant is being submitted by </w:t>
      </w:r>
      <w:r w:rsidR="0BF746DD" w:rsidRPr="4D4894DC">
        <w:rPr>
          <w:rFonts w:ascii="Arial" w:hAnsi="Arial"/>
          <w:sz w:val="20"/>
          <w:szCs w:val="20"/>
        </w:rPr>
        <w:t>the requestor</w:t>
      </w:r>
      <w:r w:rsidRPr="4D4894DC">
        <w:rPr>
          <w:rFonts w:ascii="Arial" w:hAnsi="Arial"/>
          <w:sz w:val="20"/>
          <w:szCs w:val="20"/>
        </w:rPr>
        <w:t xml:space="preserve">, please email the submittal confirmation to Tracy </w:t>
      </w:r>
      <w:proofErr w:type="spellStart"/>
      <w:r w:rsidRPr="4D4894DC">
        <w:rPr>
          <w:rFonts w:ascii="Arial" w:hAnsi="Arial"/>
          <w:sz w:val="20"/>
          <w:szCs w:val="20"/>
        </w:rPr>
        <w:t>Beidleman</w:t>
      </w:r>
      <w:proofErr w:type="spellEnd"/>
      <w:r w:rsidRPr="4D4894DC">
        <w:rPr>
          <w:rFonts w:ascii="Arial" w:hAnsi="Arial"/>
          <w:sz w:val="20"/>
          <w:szCs w:val="20"/>
        </w:rPr>
        <w:t>.</w:t>
      </w:r>
    </w:p>
    <w:p w14:paraId="51E0FFEE" w14:textId="5E7A9405" w:rsidR="009C2830" w:rsidRDefault="009C2830" w:rsidP="006B6E9F">
      <w:pPr>
        <w:pStyle w:val="NoSpacing"/>
        <w:rPr>
          <w:rFonts w:ascii="Arial" w:hAnsi="Arial"/>
          <w:sz w:val="20"/>
          <w:szCs w:val="20"/>
        </w:rPr>
      </w:pPr>
    </w:p>
    <w:p w14:paraId="0EC5776E" w14:textId="77777777" w:rsidR="009C2830" w:rsidRDefault="009C2830" w:rsidP="006B6E9F">
      <w:pPr>
        <w:pStyle w:val="NoSpacing"/>
        <w:rPr>
          <w:rFonts w:ascii="Arial" w:hAnsi="Arial"/>
          <w:sz w:val="20"/>
          <w:szCs w:val="20"/>
        </w:rPr>
      </w:pPr>
    </w:p>
    <w:p w14:paraId="49BA1E18" w14:textId="77777777" w:rsidR="009C2830" w:rsidRDefault="009C2830" w:rsidP="006B6E9F">
      <w:pPr>
        <w:pStyle w:val="NoSpacing"/>
        <w:rPr>
          <w:rFonts w:ascii="Arial" w:hAnsi="Arial"/>
          <w:sz w:val="20"/>
          <w:szCs w:val="20"/>
        </w:rPr>
      </w:pPr>
    </w:p>
    <w:p w14:paraId="00936D4F" w14:textId="77777777" w:rsidR="009C2830" w:rsidRDefault="009C2830" w:rsidP="4D4894DC">
      <w:pPr>
        <w:pStyle w:val="NoSpacing"/>
        <w:jc w:val="center"/>
        <w:rPr>
          <w:rFonts w:ascii="Arial" w:hAnsi="Arial"/>
          <w:b/>
          <w:bCs/>
          <w:sz w:val="20"/>
          <w:szCs w:val="20"/>
        </w:rPr>
      </w:pPr>
    </w:p>
    <w:p w14:paraId="1F8D79FB" w14:textId="38DC902A" w:rsidR="009C2830" w:rsidRPr="009C2830" w:rsidRDefault="009C2830" w:rsidP="4D4894DC">
      <w:pPr>
        <w:pStyle w:val="NoSpacing"/>
        <w:jc w:val="center"/>
        <w:rPr>
          <w:rFonts w:ascii="Arial" w:hAnsi="Arial"/>
          <w:b/>
          <w:bCs/>
          <w:sz w:val="20"/>
          <w:szCs w:val="20"/>
        </w:rPr>
      </w:pPr>
      <w:r w:rsidRPr="4D4894DC">
        <w:rPr>
          <w:rFonts w:ascii="Arial" w:hAnsi="Arial"/>
          <w:b/>
          <w:bCs/>
          <w:sz w:val="20"/>
          <w:szCs w:val="20"/>
        </w:rPr>
        <w:t>The Grants Office is here to assist and looks forward to working with you and your team!</w:t>
      </w:r>
    </w:p>
    <w:p w14:paraId="1F0F0270" w14:textId="77777777" w:rsidR="00BD4BB8" w:rsidRDefault="00BD4BB8" w:rsidP="006B6E9F">
      <w:pPr>
        <w:pStyle w:val="NoSpacing"/>
        <w:rPr>
          <w:rFonts w:ascii="Arial" w:hAnsi="Arial"/>
          <w:sz w:val="20"/>
          <w:szCs w:val="20"/>
        </w:rPr>
      </w:pPr>
    </w:p>
    <w:p w14:paraId="57176423" w14:textId="045035D7" w:rsidR="00074DF8" w:rsidRPr="00AF0DEB" w:rsidRDefault="0030763C" w:rsidP="4D4894DC">
      <w:pPr>
        <w:rPr>
          <w:rFonts w:ascii="Arial" w:hAnsi="Arial" w:cs="Arial"/>
          <w:sz w:val="22"/>
          <w:szCs w:val="22"/>
        </w:rPr>
      </w:pPr>
      <w:r w:rsidRPr="4D4894DC">
        <w:rPr>
          <w:rFonts w:ascii="Arial" w:hAnsi="Arial" w:cs="Arial"/>
          <w:sz w:val="22"/>
          <w:szCs w:val="22"/>
        </w:rPr>
        <w:br w:type="page"/>
      </w:r>
      <w:r w:rsidR="00665C1B" w:rsidRPr="4D4894DC">
        <w:rPr>
          <w:rFonts w:ascii="Arial" w:hAnsi="Arial" w:cs="Arial"/>
          <w:b/>
          <w:bCs/>
          <w:sz w:val="22"/>
          <w:szCs w:val="22"/>
          <w:u w:val="single"/>
        </w:rPr>
        <w:lastRenderedPageBreak/>
        <w:t>General Information</w:t>
      </w:r>
      <w:r w:rsidR="000A2A2A" w:rsidRPr="4D4894DC">
        <w:rPr>
          <w:rFonts w:ascii="Arial" w:hAnsi="Arial" w:cs="Arial"/>
          <w:b/>
          <w:bCs/>
          <w:sz w:val="22"/>
          <w:szCs w:val="22"/>
        </w:rPr>
        <w:t xml:space="preserve">: </w:t>
      </w:r>
      <w:r w:rsidR="000A2A2A" w:rsidRPr="4D4894DC">
        <w:rPr>
          <w:rFonts w:ascii="Arial" w:hAnsi="Arial" w:cs="Arial"/>
          <w:sz w:val="22"/>
          <w:szCs w:val="22"/>
        </w:rPr>
        <w:t>Please fill in all information fields.</w:t>
      </w:r>
    </w:p>
    <w:p w14:paraId="37697ED6" w14:textId="77777777" w:rsidR="006952A6" w:rsidRPr="00074DF8" w:rsidRDefault="006952A6" w:rsidP="00A35479">
      <w:pPr>
        <w:pStyle w:val="ListParagraph"/>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ind w:left="0"/>
        <w:rPr>
          <w:rFonts w:ascii="Arial" w:hAnsi="Arial" w:cs="Arial"/>
          <w:b/>
          <w:sz w:val="22"/>
          <w:szCs w:val="22"/>
        </w:rPr>
      </w:pPr>
    </w:p>
    <w:p w14:paraId="3FA2DD40" w14:textId="0502005C" w:rsidR="175EA53A" w:rsidRDefault="175EA53A" w:rsidP="046E1278">
      <w:pPr>
        <w:rPr>
          <w:rFonts w:ascii="Arial" w:eastAsia="Arial" w:hAnsi="Arial" w:cs="Arial"/>
          <w:sz w:val="22"/>
          <w:szCs w:val="22"/>
        </w:rPr>
      </w:pPr>
      <w:r w:rsidRPr="4D4894DC">
        <w:rPr>
          <w:rFonts w:ascii="Arial" w:eastAsia="Arial" w:hAnsi="Arial" w:cs="Arial"/>
          <w:sz w:val="22"/>
          <w:szCs w:val="22"/>
        </w:rPr>
        <w:t>Request Date: ____________</w:t>
      </w:r>
    </w:p>
    <w:p w14:paraId="458C8B8A" w14:textId="75C390F5" w:rsidR="6179E1A4" w:rsidRDefault="6179E1A4" w:rsidP="6179E1A4">
      <w:pPr>
        <w:rPr>
          <w:color w:val="000000" w:themeColor="text1"/>
        </w:rPr>
      </w:pPr>
    </w:p>
    <w:tbl>
      <w:tblPr>
        <w:tblW w:w="11016" w:type="dxa"/>
        <w:tblLayout w:type="fixed"/>
        <w:tblLook w:val="04A0" w:firstRow="1" w:lastRow="0" w:firstColumn="1" w:lastColumn="0" w:noHBand="0" w:noVBand="1"/>
      </w:tblPr>
      <w:tblGrid>
        <w:gridCol w:w="2030"/>
        <w:gridCol w:w="238"/>
        <w:gridCol w:w="319"/>
        <w:gridCol w:w="1018"/>
        <w:gridCol w:w="1024"/>
        <w:gridCol w:w="694"/>
        <w:gridCol w:w="818"/>
        <w:gridCol w:w="31"/>
        <w:gridCol w:w="737"/>
        <w:gridCol w:w="1379"/>
        <w:gridCol w:w="405"/>
        <w:gridCol w:w="359"/>
        <w:gridCol w:w="180"/>
        <w:gridCol w:w="56"/>
        <w:gridCol w:w="848"/>
        <w:gridCol w:w="880"/>
      </w:tblGrid>
      <w:tr w:rsidR="006952A6" w:rsidRPr="0082308E" w14:paraId="6DA981A2" w14:textId="77777777" w:rsidTr="4D4894DC">
        <w:tc>
          <w:tcPr>
            <w:tcW w:w="2587" w:type="dxa"/>
            <w:gridSpan w:val="3"/>
            <w:shd w:val="clear" w:color="auto" w:fill="auto"/>
          </w:tcPr>
          <w:p w14:paraId="6533B5B3" w14:textId="77777777" w:rsidR="00AB5CB2" w:rsidRPr="0082308E" w:rsidRDefault="006952A6" w:rsidP="00AA711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rFonts w:ascii="Arial" w:hAnsi="Arial" w:cs="Arial"/>
                <w:sz w:val="22"/>
                <w:szCs w:val="22"/>
              </w:rPr>
            </w:pPr>
            <w:r>
              <w:rPr>
                <w:rFonts w:ascii="Arial" w:hAnsi="Arial" w:cs="Arial"/>
                <w:sz w:val="22"/>
                <w:szCs w:val="22"/>
              </w:rPr>
              <w:t>Project Title</w:t>
            </w:r>
            <w:r w:rsidR="00AB5CB2">
              <w:rPr>
                <w:rFonts w:ascii="Arial" w:hAnsi="Arial" w:cs="Arial"/>
                <w:sz w:val="22"/>
                <w:szCs w:val="22"/>
              </w:rPr>
              <w:t>:</w:t>
            </w:r>
          </w:p>
        </w:tc>
        <w:tc>
          <w:tcPr>
            <w:tcW w:w="6106" w:type="dxa"/>
            <w:gridSpan w:val="8"/>
            <w:tcBorders>
              <w:bottom w:val="single" w:sz="4" w:space="0" w:color="auto"/>
            </w:tcBorders>
            <w:shd w:val="clear" w:color="auto" w:fill="auto"/>
          </w:tcPr>
          <w:p w14:paraId="0BCE8BB1" w14:textId="3FC0A2B8" w:rsidR="006952A6" w:rsidRPr="00413DA9" w:rsidRDefault="006952A6" w:rsidP="00A0051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rFonts w:ascii="Arial" w:hAnsi="Arial" w:cs="Arial"/>
                <w:i/>
                <w:color w:val="auto"/>
                <w:sz w:val="22"/>
                <w:szCs w:val="22"/>
              </w:rPr>
            </w:pPr>
          </w:p>
        </w:tc>
        <w:tc>
          <w:tcPr>
            <w:tcW w:w="595" w:type="dxa"/>
            <w:gridSpan w:val="3"/>
            <w:shd w:val="clear" w:color="auto" w:fill="auto"/>
          </w:tcPr>
          <w:p w14:paraId="0DD1BBDA" w14:textId="77777777" w:rsidR="00AB5CB2" w:rsidRPr="0082308E" w:rsidRDefault="00AB5CB2" w:rsidP="00AA711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rFonts w:ascii="Arial" w:hAnsi="Arial" w:cs="Arial"/>
                <w:sz w:val="22"/>
                <w:szCs w:val="22"/>
              </w:rPr>
            </w:pPr>
          </w:p>
        </w:tc>
        <w:tc>
          <w:tcPr>
            <w:tcW w:w="1728" w:type="dxa"/>
            <w:gridSpan w:val="2"/>
            <w:shd w:val="clear" w:color="auto" w:fill="auto"/>
          </w:tcPr>
          <w:p w14:paraId="422056AA" w14:textId="77777777" w:rsidR="006952A6" w:rsidRDefault="006952A6" w:rsidP="006952A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rFonts w:ascii="Arial" w:hAnsi="Arial" w:cs="Arial"/>
                <w:sz w:val="22"/>
                <w:szCs w:val="22"/>
              </w:rPr>
            </w:pPr>
          </w:p>
        </w:tc>
      </w:tr>
      <w:tr w:rsidR="008E465F" w:rsidRPr="0082308E" w14:paraId="7F78C0C7" w14:textId="77777777" w:rsidTr="4D4894DC">
        <w:tc>
          <w:tcPr>
            <w:tcW w:w="2587" w:type="dxa"/>
            <w:gridSpan w:val="3"/>
            <w:shd w:val="clear" w:color="auto" w:fill="auto"/>
          </w:tcPr>
          <w:p w14:paraId="1ADF27CE" w14:textId="77777777" w:rsidR="008E465F" w:rsidRPr="0082308E" w:rsidRDefault="008E465F" w:rsidP="00AA711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rFonts w:ascii="Arial" w:hAnsi="Arial" w:cs="Arial"/>
                <w:sz w:val="22"/>
                <w:szCs w:val="22"/>
              </w:rPr>
            </w:pPr>
            <w:r w:rsidRPr="0082308E">
              <w:rPr>
                <w:rFonts w:ascii="Arial" w:hAnsi="Arial" w:cs="Arial"/>
                <w:sz w:val="22"/>
                <w:szCs w:val="22"/>
              </w:rPr>
              <w:t>Request submitted by:</w:t>
            </w:r>
          </w:p>
        </w:tc>
        <w:tc>
          <w:tcPr>
            <w:tcW w:w="6106" w:type="dxa"/>
            <w:gridSpan w:val="8"/>
            <w:tcBorders>
              <w:bottom w:val="single" w:sz="4" w:space="0" w:color="auto"/>
            </w:tcBorders>
            <w:shd w:val="clear" w:color="auto" w:fill="auto"/>
          </w:tcPr>
          <w:p w14:paraId="7E06B85D" w14:textId="7BDE0A52" w:rsidR="008E465F" w:rsidRPr="00413DA9" w:rsidRDefault="008E465F" w:rsidP="001E5D5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rFonts w:ascii="Arial" w:hAnsi="Arial" w:cs="Arial"/>
                <w:i/>
                <w:color w:val="auto"/>
                <w:sz w:val="22"/>
                <w:szCs w:val="22"/>
              </w:rPr>
            </w:pPr>
          </w:p>
        </w:tc>
        <w:tc>
          <w:tcPr>
            <w:tcW w:w="595" w:type="dxa"/>
            <w:gridSpan w:val="3"/>
            <w:shd w:val="clear" w:color="auto" w:fill="auto"/>
          </w:tcPr>
          <w:p w14:paraId="62DBC045" w14:textId="77777777" w:rsidR="008E465F" w:rsidRPr="0082308E" w:rsidRDefault="007214CD" w:rsidP="00AA711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rFonts w:ascii="Arial" w:hAnsi="Arial" w:cs="Arial"/>
                <w:sz w:val="22"/>
                <w:szCs w:val="22"/>
              </w:rPr>
            </w:pPr>
            <w:r>
              <w:rPr>
                <w:rFonts w:ascii="Arial" w:hAnsi="Arial" w:cs="Arial"/>
                <w:sz w:val="22"/>
                <w:szCs w:val="22"/>
              </w:rPr>
              <w:t>Ext</w:t>
            </w:r>
            <w:r w:rsidR="008E465F" w:rsidRPr="0082308E">
              <w:rPr>
                <w:rFonts w:ascii="Arial" w:hAnsi="Arial" w:cs="Arial"/>
                <w:sz w:val="22"/>
                <w:szCs w:val="22"/>
              </w:rPr>
              <w:t>:</w:t>
            </w:r>
          </w:p>
        </w:tc>
        <w:tc>
          <w:tcPr>
            <w:tcW w:w="1728" w:type="dxa"/>
            <w:gridSpan w:val="2"/>
            <w:tcBorders>
              <w:bottom w:val="single" w:sz="4" w:space="0" w:color="auto"/>
            </w:tcBorders>
            <w:shd w:val="clear" w:color="auto" w:fill="auto"/>
          </w:tcPr>
          <w:p w14:paraId="236BF3E8" w14:textId="16205B74" w:rsidR="008E465F" w:rsidRPr="00B31C73" w:rsidRDefault="008E465F" w:rsidP="001E5D5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rFonts w:ascii="Arial" w:hAnsi="Arial" w:cs="Arial"/>
                <w:i/>
                <w:color w:val="auto"/>
                <w:sz w:val="22"/>
                <w:szCs w:val="22"/>
              </w:rPr>
            </w:pPr>
          </w:p>
        </w:tc>
      </w:tr>
      <w:tr w:rsidR="00C250BF" w:rsidRPr="0082308E" w14:paraId="3E79B146" w14:textId="77777777" w:rsidTr="4D4894DC">
        <w:tc>
          <w:tcPr>
            <w:tcW w:w="2268" w:type="dxa"/>
            <w:gridSpan w:val="2"/>
            <w:shd w:val="clear" w:color="auto" w:fill="auto"/>
          </w:tcPr>
          <w:p w14:paraId="41235217" w14:textId="77777777" w:rsidR="00C250BF" w:rsidRPr="0082308E" w:rsidRDefault="00C250BF" w:rsidP="00AA711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rFonts w:ascii="Arial" w:hAnsi="Arial" w:cs="Arial"/>
                <w:sz w:val="22"/>
                <w:szCs w:val="22"/>
              </w:rPr>
            </w:pPr>
            <w:r w:rsidRPr="0082308E">
              <w:rPr>
                <w:rFonts w:ascii="Arial" w:hAnsi="Arial" w:cs="Arial"/>
                <w:sz w:val="22"/>
                <w:szCs w:val="22"/>
              </w:rPr>
              <w:t>Grant Program Title:</w:t>
            </w:r>
          </w:p>
        </w:tc>
        <w:tc>
          <w:tcPr>
            <w:tcW w:w="8748" w:type="dxa"/>
            <w:gridSpan w:val="14"/>
            <w:tcBorders>
              <w:bottom w:val="single" w:sz="4" w:space="0" w:color="auto"/>
            </w:tcBorders>
            <w:shd w:val="clear" w:color="auto" w:fill="auto"/>
          </w:tcPr>
          <w:p w14:paraId="031101AB" w14:textId="0ECD008F" w:rsidR="00C250BF" w:rsidRPr="00413DA9" w:rsidRDefault="00C250BF" w:rsidP="001E5D5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rFonts w:ascii="Arial" w:hAnsi="Arial" w:cs="Arial"/>
                <w:i/>
                <w:color w:val="auto"/>
                <w:sz w:val="22"/>
                <w:szCs w:val="22"/>
              </w:rPr>
            </w:pPr>
          </w:p>
        </w:tc>
      </w:tr>
      <w:tr w:rsidR="00C250BF" w:rsidRPr="0082308E" w14:paraId="7BC180B5" w14:textId="77777777" w:rsidTr="4D4894DC">
        <w:tc>
          <w:tcPr>
            <w:tcW w:w="2030" w:type="dxa"/>
            <w:shd w:val="clear" w:color="auto" w:fill="auto"/>
          </w:tcPr>
          <w:p w14:paraId="7B0CE8FC" w14:textId="56F5E35B" w:rsidR="6179E1A4" w:rsidRDefault="6179E1A4" w:rsidP="6179E1A4">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rFonts w:ascii="Arial" w:hAnsi="Arial" w:cs="Arial"/>
                <w:sz w:val="22"/>
                <w:szCs w:val="22"/>
              </w:rPr>
            </w:pPr>
          </w:p>
          <w:p w14:paraId="5D928E17" w14:textId="77777777" w:rsidR="00C250BF" w:rsidRPr="0082308E" w:rsidRDefault="00C250BF" w:rsidP="00AA711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rFonts w:ascii="Arial" w:hAnsi="Arial" w:cs="Arial"/>
                <w:sz w:val="22"/>
                <w:szCs w:val="22"/>
              </w:rPr>
            </w:pPr>
            <w:r w:rsidRPr="0082308E">
              <w:rPr>
                <w:rFonts w:ascii="Arial" w:hAnsi="Arial" w:cs="Arial"/>
                <w:sz w:val="22"/>
                <w:szCs w:val="22"/>
              </w:rPr>
              <w:t>Funding Agency:</w:t>
            </w:r>
          </w:p>
        </w:tc>
        <w:tc>
          <w:tcPr>
            <w:tcW w:w="8986" w:type="dxa"/>
            <w:gridSpan w:val="15"/>
            <w:shd w:val="clear" w:color="auto" w:fill="auto"/>
          </w:tcPr>
          <w:p w14:paraId="2C8B91F9" w14:textId="0B44EE13" w:rsidR="00C250BF" w:rsidRPr="0082308E" w:rsidRDefault="00C250BF" w:rsidP="6179E1A4">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rFonts w:eastAsia="Times New Roman"/>
              </w:rPr>
            </w:pPr>
          </w:p>
          <w:p w14:paraId="5A61FA05" w14:textId="600A0500" w:rsidR="00C250BF" w:rsidRPr="0082308E" w:rsidRDefault="5C692AFE" w:rsidP="6179E1A4">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rFonts w:eastAsia="Times New Roman"/>
              </w:rPr>
            </w:pPr>
            <w:r w:rsidRPr="4D4894DC">
              <w:rPr>
                <w:rFonts w:eastAsia="Times New Roman"/>
              </w:rPr>
              <w:t>____________________________________________________________</w:t>
            </w:r>
            <w:r w:rsidR="3EE54999" w:rsidRPr="4D4894DC">
              <w:rPr>
                <w:rFonts w:eastAsia="Times New Roman"/>
              </w:rPr>
              <w:t>___________</w:t>
            </w:r>
          </w:p>
        </w:tc>
      </w:tr>
      <w:tr w:rsidR="000A1F03" w:rsidRPr="0082308E" w14:paraId="1AB20EB9" w14:textId="77777777" w:rsidTr="4D4894DC">
        <w:tc>
          <w:tcPr>
            <w:tcW w:w="2030" w:type="dxa"/>
            <w:shd w:val="clear" w:color="auto" w:fill="auto"/>
          </w:tcPr>
          <w:p w14:paraId="4973995D" w14:textId="77777777" w:rsidR="000A1F03" w:rsidRPr="0082308E" w:rsidRDefault="000A1F03" w:rsidP="00AA711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rFonts w:ascii="Arial" w:hAnsi="Arial" w:cs="Arial"/>
                <w:sz w:val="22"/>
                <w:szCs w:val="22"/>
              </w:rPr>
            </w:pPr>
          </w:p>
        </w:tc>
        <w:tc>
          <w:tcPr>
            <w:tcW w:w="1575" w:type="dxa"/>
            <w:gridSpan w:val="3"/>
            <w:shd w:val="clear" w:color="auto" w:fill="auto"/>
          </w:tcPr>
          <w:p w14:paraId="72CF5721" w14:textId="602B5302" w:rsidR="000A1F03" w:rsidRPr="0082308E" w:rsidRDefault="13FAEB2D" w:rsidP="00AA711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rFonts w:ascii="Arial" w:hAnsi="Arial" w:cs="Arial"/>
                <w:sz w:val="22"/>
                <w:szCs w:val="22"/>
              </w:rPr>
            </w:pPr>
            <w:r w:rsidRPr="4D4894DC">
              <w:rPr>
                <w:rFonts w:ascii="Arial" w:hAnsi="Arial" w:cs="Arial"/>
                <w:sz w:val="22"/>
                <w:szCs w:val="22"/>
              </w:rPr>
              <w:t>(</w:t>
            </w:r>
            <w:r w:rsidR="71B3EEDA" w:rsidRPr="4D4894DC">
              <w:rPr>
                <w:rFonts w:ascii="Arial" w:hAnsi="Arial" w:cs="Arial"/>
                <w:sz w:val="22"/>
                <w:szCs w:val="22"/>
              </w:rPr>
              <w:t>S</w:t>
            </w:r>
            <w:r w:rsidR="7AC01812" w:rsidRPr="4D4894DC">
              <w:rPr>
                <w:rFonts w:ascii="Arial" w:hAnsi="Arial" w:cs="Arial"/>
                <w:sz w:val="22"/>
                <w:szCs w:val="22"/>
              </w:rPr>
              <w:t>elect</w:t>
            </w:r>
            <w:r w:rsidRPr="4D4894DC">
              <w:rPr>
                <w:rFonts w:ascii="Arial" w:hAnsi="Arial" w:cs="Arial"/>
                <w:sz w:val="22"/>
                <w:szCs w:val="22"/>
              </w:rPr>
              <w:t xml:space="preserve"> one)</w:t>
            </w:r>
          </w:p>
        </w:tc>
        <w:tc>
          <w:tcPr>
            <w:tcW w:w="1024" w:type="dxa"/>
            <w:shd w:val="clear" w:color="auto" w:fill="auto"/>
          </w:tcPr>
          <w:p w14:paraId="174E7EBB" w14:textId="77777777" w:rsidR="000A1F03" w:rsidRPr="0082308E" w:rsidRDefault="000A1F03" w:rsidP="00AA711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rFonts w:ascii="Arial" w:hAnsi="Arial" w:cs="Arial"/>
                <w:sz w:val="22"/>
                <w:szCs w:val="22"/>
              </w:rPr>
            </w:pPr>
            <w:r w:rsidRPr="0082308E">
              <w:rPr>
                <w:rFonts w:ascii="Arial" w:hAnsi="Arial" w:cs="Arial"/>
                <w:sz w:val="22"/>
                <w:szCs w:val="22"/>
              </w:rPr>
              <w:t xml:space="preserve">Federal: </w:t>
            </w:r>
          </w:p>
        </w:tc>
        <w:sdt>
          <w:sdtPr>
            <w:rPr>
              <w:rFonts w:ascii="Arial" w:hAnsi="Arial" w:cs="Arial"/>
              <w:sz w:val="22"/>
              <w:szCs w:val="22"/>
            </w:rPr>
            <w:id w:val="-1176965994"/>
            <w14:checkbox>
              <w14:checked w14:val="0"/>
              <w14:checkedState w14:val="2612" w14:font="MS Gothic"/>
              <w14:uncheckedState w14:val="2610" w14:font="MS Gothic"/>
            </w14:checkbox>
          </w:sdtPr>
          <w:sdtEndPr/>
          <w:sdtContent>
            <w:tc>
              <w:tcPr>
                <w:tcW w:w="694" w:type="dxa"/>
                <w:shd w:val="clear" w:color="auto" w:fill="auto"/>
              </w:tcPr>
              <w:p w14:paraId="39609B95" w14:textId="00D99334" w:rsidR="000A1F03" w:rsidRPr="0082308E" w:rsidRDefault="0027664E" w:rsidP="00AA711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rFonts w:ascii="Arial" w:hAnsi="Arial" w:cs="Arial"/>
                    <w:sz w:val="22"/>
                    <w:szCs w:val="22"/>
                  </w:rPr>
                </w:pPr>
                <w:r>
                  <w:rPr>
                    <w:rFonts w:ascii="MS Gothic" w:eastAsia="MS Gothic" w:hAnsi="MS Gothic" w:cs="Arial" w:hint="eastAsia"/>
                    <w:sz w:val="22"/>
                    <w:szCs w:val="22"/>
                  </w:rPr>
                  <w:t>☐</w:t>
                </w:r>
              </w:p>
            </w:tc>
          </w:sdtContent>
        </w:sdt>
        <w:tc>
          <w:tcPr>
            <w:tcW w:w="818" w:type="dxa"/>
            <w:shd w:val="clear" w:color="auto" w:fill="auto"/>
          </w:tcPr>
          <w:p w14:paraId="4A3D8031" w14:textId="77777777" w:rsidR="000A1F03" w:rsidRPr="0082308E" w:rsidRDefault="000A1F03" w:rsidP="00AA711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rFonts w:ascii="Arial" w:hAnsi="Arial" w:cs="Arial"/>
                <w:sz w:val="22"/>
                <w:szCs w:val="22"/>
              </w:rPr>
            </w:pPr>
            <w:r w:rsidRPr="0082308E">
              <w:rPr>
                <w:rFonts w:ascii="Arial" w:hAnsi="Arial" w:cs="Arial"/>
                <w:sz w:val="22"/>
                <w:szCs w:val="22"/>
              </w:rPr>
              <w:t xml:space="preserve">State: </w:t>
            </w:r>
          </w:p>
        </w:tc>
        <w:sdt>
          <w:sdtPr>
            <w:rPr>
              <w:rFonts w:ascii="Arial" w:hAnsi="Arial" w:cs="Arial"/>
              <w:sz w:val="22"/>
              <w:szCs w:val="22"/>
            </w:rPr>
            <w:id w:val="-1534259887"/>
            <w14:checkbox>
              <w14:checked w14:val="0"/>
              <w14:checkedState w14:val="2612" w14:font="MS Gothic"/>
              <w14:uncheckedState w14:val="2610" w14:font="MS Gothic"/>
            </w14:checkbox>
          </w:sdtPr>
          <w:sdtEndPr/>
          <w:sdtContent>
            <w:tc>
              <w:tcPr>
                <w:tcW w:w="768" w:type="dxa"/>
                <w:gridSpan w:val="2"/>
                <w:shd w:val="clear" w:color="auto" w:fill="auto"/>
              </w:tcPr>
              <w:p w14:paraId="346BA235" w14:textId="77777777" w:rsidR="000A1F03" w:rsidRPr="0082308E" w:rsidRDefault="00865EE8" w:rsidP="00AA711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rFonts w:ascii="Arial" w:hAnsi="Arial" w:cs="Arial"/>
                    <w:sz w:val="22"/>
                    <w:szCs w:val="22"/>
                  </w:rPr>
                </w:pPr>
                <w:r>
                  <w:rPr>
                    <w:rFonts w:ascii="MS Gothic" w:eastAsia="MS Gothic" w:hAnsi="MS Gothic" w:cs="Arial" w:hint="eastAsia"/>
                    <w:sz w:val="22"/>
                    <w:szCs w:val="22"/>
                  </w:rPr>
                  <w:t>☐</w:t>
                </w:r>
              </w:p>
            </w:tc>
          </w:sdtContent>
        </w:sdt>
        <w:tc>
          <w:tcPr>
            <w:tcW w:w="1379" w:type="dxa"/>
            <w:shd w:val="clear" w:color="auto" w:fill="auto"/>
          </w:tcPr>
          <w:p w14:paraId="203A8CE5" w14:textId="77777777" w:rsidR="000A1F03" w:rsidRPr="0082308E" w:rsidRDefault="000A1F03" w:rsidP="00AA711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rFonts w:ascii="Arial" w:hAnsi="Arial" w:cs="Arial"/>
                <w:sz w:val="22"/>
                <w:szCs w:val="22"/>
              </w:rPr>
            </w:pPr>
            <w:r w:rsidRPr="0082308E">
              <w:rPr>
                <w:rFonts w:ascii="Arial" w:hAnsi="Arial" w:cs="Arial"/>
                <w:sz w:val="22"/>
                <w:szCs w:val="22"/>
              </w:rPr>
              <w:t xml:space="preserve">Foundation: </w:t>
            </w:r>
          </w:p>
        </w:tc>
        <w:sdt>
          <w:sdtPr>
            <w:rPr>
              <w:rFonts w:ascii="Arial" w:hAnsi="Arial" w:cs="Arial"/>
              <w:sz w:val="22"/>
              <w:szCs w:val="22"/>
            </w:rPr>
            <w:id w:val="351698436"/>
            <w14:checkbox>
              <w14:checked w14:val="0"/>
              <w14:checkedState w14:val="2612" w14:font="MS Gothic"/>
              <w14:uncheckedState w14:val="2610" w14:font="MS Gothic"/>
            </w14:checkbox>
          </w:sdtPr>
          <w:sdtEndPr/>
          <w:sdtContent>
            <w:tc>
              <w:tcPr>
                <w:tcW w:w="944" w:type="dxa"/>
                <w:gridSpan w:val="3"/>
                <w:shd w:val="clear" w:color="auto" w:fill="auto"/>
              </w:tcPr>
              <w:p w14:paraId="013BE52B" w14:textId="77777777" w:rsidR="000A1F03" w:rsidRPr="0082308E" w:rsidRDefault="00833908" w:rsidP="00AA711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rFonts w:ascii="Arial" w:hAnsi="Arial" w:cs="Arial"/>
                    <w:sz w:val="22"/>
                    <w:szCs w:val="22"/>
                  </w:rPr>
                </w:pPr>
                <w:r>
                  <w:rPr>
                    <w:rFonts w:ascii="MS Gothic" w:eastAsia="MS Gothic" w:hAnsi="MS Gothic" w:cs="Arial" w:hint="eastAsia"/>
                    <w:sz w:val="22"/>
                    <w:szCs w:val="22"/>
                  </w:rPr>
                  <w:t>☐</w:t>
                </w:r>
              </w:p>
            </w:tc>
          </w:sdtContent>
        </w:sdt>
        <w:tc>
          <w:tcPr>
            <w:tcW w:w="904" w:type="dxa"/>
            <w:gridSpan w:val="2"/>
            <w:shd w:val="clear" w:color="auto" w:fill="auto"/>
          </w:tcPr>
          <w:p w14:paraId="71D34A08" w14:textId="77777777" w:rsidR="000A1F03" w:rsidRPr="0082308E" w:rsidRDefault="000A1F03" w:rsidP="00AA711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rFonts w:ascii="Arial" w:hAnsi="Arial" w:cs="Arial"/>
                <w:sz w:val="22"/>
                <w:szCs w:val="22"/>
              </w:rPr>
            </w:pPr>
            <w:r w:rsidRPr="0082308E">
              <w:rPr>
                <w:rFonts w:ascii="Arial" w:hAnsi="Arial" w:cs="Arial"/>
                <w:sz w:val="22"/>
                <w:szCs w:val="22"/>
              </w:rPr>
              <w:t xml:space="preserve">Other: </w:t>
            </w:r>
          </w:p>
        </w:tc>
        <w:sdt>
          <w:sdtPr>
            <w:rPr>
              <w:rFonts w:ascii="Arial" w:hAnsi="Arial" w:cs="Arial"/>
              <w:sz w:val="22"/>
              <w:szCs w:val="22"/>
            </w:rPr>
            <w:id w:val="-1176875337"/>
            <w14:checkbox>
              <w14:checked w14:val="0"/>
              <w14:checkedState w14:val="2612" w14:font="MS Gothic"/>
              <w14:uncheckedState w14:val="2610" w14:font="MS Gothic"/>
            </w14:checkbox>
          </w:sdtPr>
          <w:sdtEndPr/>
          <w:sdtContent>
            <w:tc>
              <w:tcPr>
                <w:tcW w:w="880" w:type="dxa"/>
                <w:shd w:val="clear" w:color="auto" w:fill="auto"/>
              </w:tcPr>
              <w:p w14:paraId="51CC0393" w14:textId="7CC5A3D0" w:rsidR="000A1F03" w:rsidRPr="0082308E" w:rsidRDefault="00E37DE6" w:rsidP="00AA711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rFonts w:ascii="Arial" w:hAnsi="Arial" w:cs="Arial"/>
                    <w:sz w:val="22"/>
                    <w:szCs w:val="22"/>
                  </w:rPr>
                </w:pPr>
                <w:r>
                  <w:rPr>
                    <w:rFonts w:ascii="MS Gothic" w:eastAsia="MS Gothic" w:hAnsi="MS Gothic" w:cs="Arial" w:hint="eastAsia"/>
                    <w:sz w:val="22"/>
                    <w:szCs w:val="22"/>
                  </w:rPr>
                  <w:t>☐</w:t>
                </w:r>
              </w:p>
            </w:tc>
          </w:sdtContent>
        </w:sdt>
      </w:tr>
      <w:tr w:rsidR="00786226" w:rsidRPr="0082308E" w14:paraId="569C52C0" w14:textId="77777777" w:rsidTr="4D4894DC">
        <w:trPr>
          <w:trHeight w:val="338"/>
        </w:trPr>
        <w:tc>
          <w:tcPr>
            <w:tcW w:w="11016" w:type="dxa"/>
            <w:gridSpan w:val="16"/>
            <w:shd w:val="clear" w:color="auto" w:fill="auto"/>
          </w:tcPr>
          <w:p w14:paraId="3BEB8D66" w14:textId="77777777" w:rsidR="00786226" w:rsidRPr="0082308E" w:rsidRDefault="00786226" w:rsidP="00AA711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rFonts w:ascii="Arial" w:hAnsi="Arial" w:cs="Arial"/>
                <w:sz w:val="22"/>
                <w:szCs w:val="22"/>
              </w:rPr>
            </w:pPr>
          </w:p>
        </w:tc>
      </w:tr>
      <w:tr w:rsidR="00C250BF" w:rsidRPr="0082308E" w14:paraId="7983516B" w14:textId="77777777" w:rsidTr="4D4894DC">
        <w:tc>
          <w:tcPr>
            <w:tcW w:w="2587" w:type="dxa"/>
            <w:gridSpan w:val="3"/>
            <w:shd w:val="clear" w:color="auto" w:fill="auto"/>
          </w:tcPr>
          <w:p w14:paraId="461F81A4" w14:textId="77777777" w:rsidR="00C250BF" w:rsidRPr="0082308E" w:rsidRDefault="00C250BF" w:rsidP="00AA711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rFonts w:ascii="Arial" w:hAnsi="Arial" w:cs="Arial"/>
                <w:sz w:val="22"/>
                <w:szCs w:val="22"/>
              </w:rPr>
            </w:pPr>
            <w:r w:rsidRPr="0082308E">
              <w:rPr>
                <w:rFonts w:ascii="Arial" w:hAnsi="Arial" w:cs="Arial"/>
                <w:sz w:val="22"/>
                <w:szCs w:val="22"/>
              </w:rPr>
              <w:t xml:space="preserve">Proposal Deadline: </w:t>
            </w:r>
          </w:p>
        </w:tc>
        <w:tc>
          <w:tcPr>
            <w:tcW w:w="4322" w:type="dxa"/>
            <w:gridSpan w:val="6"/>
            <w:tcBorders>
              <w:bottom w:val="single" w:sz="4" w:space="0" w:color="auto"/>
            </w:tcBorders>
            <w:shd w:val="clear" w:color="auto" w:fill="auto"/>
          </w:tcPr>
          <w:p w14:paraId="41BD4E04" w14:textId="35F0DE06" w:rsidR="00C250BF" w:rsidRPr="00413DA9" w:rsidRDefault="00C250BF" w:rsidP="001E5D5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rFonts w:ascii="Arial" w:hAnsi="Arial" w:cs="Arial"/>
                <w:i/>
                <w:color w:val="auto"/>
                <w:sz w:val="22"/>
                <w:szCs w:val="22"/>
              </w:rPr>
            </w:pPr>
          </w:p>
        </w:tc>
        <w:tc>
          <w:tcPr>
            <w:tcW w:w="2143" w:type="dxa"/>
            <w:gridSpan w:val="3"/>
            <w:shd w:val="clear" w:color="auto" w:fill="auto"/>
          </w:tcPr>
          <w:p w14:paraId="1666B657" w14:textId="77777777" w:rsidR="00C250BF" w:rsidRPr="0082308E" w:rsidRDefault="00C250BF" w:rsidP="00AA711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rFonts w:ascii="Arial" w:hAnsi="Arial" w:cs="Arial"/>
                <w:sz w:val="22"/>
                <w:szCs w:val="22"/>
              </w:rPr>
            </w:pPr>
            <w:r w:rsidRPr="0082308E">
              <w:rPr>
                <w:rFonts w:ascii="Arial" w:hAnsi="Arial" w:cs="Arial"/>
                <w:sz w:val="22"/>
                <w:szCs w:val="22"/>
              </w:rPr>
              <w:t>Total Request: $</w:t>
            </w:r>
          </w:p>
        </w:tc>
        <w:tc>
          <w:tcPr>
            <w:tcW w:w="1964" w:type="dxa"/>
            <w:gridSpan w:val="4"/>
            <w:tcBorders>
              <w:bottom w:val="single" w:sz="4" w:space="0" w:color="auto"/>
            </w:tcBorders>
            <w:shd w:val="clear" w:color="auto" w:fill="auto"/>
          </w:tcPr>
          <w:p w14:paraId="7D6DD4A2" w14:textId="497C8BDB" w:rsidR="00C250BF" w:rsidRPr="00413DA9" w:rsidRDefault="00C250BF" w:rsidP="001E5D5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rFonts w:ascii="Arial" w:hAnsi="Arial" w:cs="Arial"/>
                <w:i/>
                <w:color w:val="auto"/>
                <w:sz w:val="22"/>
                <w:szCs w:val="22"/>
              </w:rPr>
            </w:pPr>
          </w:p>
        </w:tc>
      </w:tr>
      <w:tr w:rsidR="00C250BF" w:rsidRPr="0082308E" w14:paraId="65CB4037" w14:textId="77777777" w:rsidTr="4D4894DC">
        <w:tc>
          <w:tcPr>
            <w:tcW w:w="2587" w:type="dxa"/>
            <w:gridSpan w:val="3"/>
            <w:shd w:val="clear" w:color="auto" w:fill="auto"/>
          </w:tcPr>
          <w:p w14:paraId="3DD77EC4" w14:textId="77777777" w:rsidR="00C250BF" w:rsidRPr="0082308E" w:rsidRDefault="00C250BF" w:rsidP="00AA711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rFonts w:ascii="Arial" w:hAnsi="Arial" w:cs="Arial"/>
                <w:sz w:val="22"/>
                <w:szCs w:val="22"/>
              </w:rPr>
            </w:pPr>
            <w:r w:rsidRPr="0082308E">
              <w:rPr>
                <w:rFonts w:ascii="Arial" w:hAnsi="Arial" w:cs="Arial"/>
                <w:sz w:val="22"/>
                <w:szCs w:val="22"/>
              </w:rPr>
              <w:t xml:space="preserve">Performance Period: </w:t>
            </w:r>
          </w:p>
        </w:tc>
        <w:tc>
          <w:tcPr>
            <w:tcW w:w="3585" w:type="dxa"/>
            <w:gridSpan w:val="5"/>
            <w:tcBorders>
              <w:bottom w:val="single" w:sz="4" w:space="0" w:color="auto"/>
            </w:tcBorders>
            <w:shd w:val="clear" w:color="auto" w:fill="auto"/>
          </w:tcPr>
          <w:p w14:paraId="0F26F9A7" w14:textId="7482657E" w:rsidR="00C250BF" w:rsidRPr="00A96928" w:rsidRDefault="00C250BF" w:rsidP="001E5D5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rFonts w:ascii="Arial" w:hAnsi="Arial" w:cs="Arial"/>
                <w:i/>
                <w:color w:val="auto"/>
                <w:sz w:val="22"/>
                <w:szCs w:val="22"/>
              </w:rPr>
            </w:pPr>
          </w:p>
        </w:tc>
        <w:tc>
          <w:tcPr>
            <w:tcW w:w="2880" w:type="dxa"/>
            <w:gridSpan w:val="4"/>
            <w:shd w:val="clear" w:color="auto" w:fill="auto"/>
          </w:tcPr>
          <w:p w14:paraId="654423FA" w14:textId="0764A0AB" w:rsidR="00C250BF" w:rsidRPr="0082308E" w:rsidRDefault="007001A4" w:rsidP="00AA711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rFonts w:ascii="Arial" w:hAnsi="Arial" w:cs="Arial"/>
                <w:sz w:val="22"/>
                <w:szCs w:val="22"/>
              </w:rPr>
            </w:pPr>
            <w:r>
              <w:rPr>
                <w:rFonts w:ascii="Arial" w:hAnsi="Arial" w:cs="Arial"/>
                <w:sz w:val="22"/>
                <w:szCs w:val="22"/>
              </w:rPr>
              <w:t>Is a 501</w:t>
            </w:r>
            <w:r w:rsidR="001F49D3">
              <w:rPr>
                <w:rFonts w:ascii="Arial" w:hAnsi="Arial" w:cs="Arial"/>
                <w:sz w:val="22"/>
                <w:szCs w:val="22"/>
              </w:rPr>
              <w:t>(</w:t>
            </w:r>
            <w:r>
              <w:rPr>
                <w:rFonts w:ascii="Arial" w:hAnsi="Arial" w:cs="Arial"/>
                <w:sz w:val="22"/>
                <w:szCs w:val="22"/>
              </w:rPr>
              <w:t>c</w:t>
            </w:r>
            <w:r w:rsidR="001F49D3">
              <w:rPr>
                <w:rFonts w:ascii="Arial" w:hAnsi="Arial" w:cs="Arial"/>
                <w:sz w:val="22"/>
                <w:szCs w:val="22"/>
              </w:rPr>
              <w:t>)(</w:t>
            </w:r>
            <w:r>
              <w:rPr>
                <w:rFonts w:ascii="Arial" w:hAnsi="Arial" w:cs="Arial"/>
                <w:sz w:val="22"/>
                <w:szCs w:val="22"/>
              </w:rPr>
              <w:t>3</w:t>
            </w:r>
            <w:r w:rsidR="001F49D3">
              <w:rPr>
                <w:rFonts w:ascii="Arial" w:hAnsi="Arial" w:cs="Arial"/>
                <w:sz w:val="22"/>
                <w:szCs w:val="22"/>
              </w:rPr>
              <w:t>)</w:t>
            </w:r>
            <w:r>
              <w:rPr>
                <w:rFonts w:ascii="Arial" w:hAnsi="Arial" w:cs="Arial"/>
                <w:sz w:val="22"/>
                <w:szCs w:val="22"/>
              </w:rPr>
              <w:t xml:space="preserve"> required?</w:t>
            </w:r>
          </w:p>
        </w:tc>
        <w:tc>
          <w:tcPr>
            <w:tcW w:w="1964" w:type="dxa"/>
            <w:gridSpan w:val="4"/>
            <w:tcBorders>
              <w:bottom w:val="single" w:sz="4" w:space="0" w:color="auto"/>
            </w:tcBorders>
            <w:shd w:val="clear" w:color="auto" w:fill="auto"/>
          </w:tcPr>
          <w:p w14:paraId="02252363" w14:textId="4A0E3EC7" w:rsidR="00C250BF" w:rsidRPr="00413DA9" w:rsidRDefault="00C250BF" w:rsidP="001E5D5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rFonts w:ascii="Arial" w:hAnsi="Arial" w:cs="Arial"/>
                <w:i/>
                <w:color w:val="auto"/>
                <w:sz w:val="22"/>
                <w:szCs w:val="22"/>
              </w:rPr>
            </w:pPr>
          </w:p>
        </w:tc>
      </w:tr>
    </w:tbl>
    <w:p w14:paraId="67D65638" w14:textId="77777777" w:rsidR="00E37DE6" w:rsidRDefault="00E37DE6" w:rsidP="00AA711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rFonts w:ascii="Arial" w:hAnsi="Arial" w:cs="Arial"/>
          <w:i/>
          <w:sz w:val="22"/>
          <w:szCs w:val="22"/>
        </w:rPr>
      </w:pPr>
    </w:p>
    <w:p w14:paraId="5DF8C4D4" w14:textId="5E330F14" w:rsidR="009E23BE" w:rsidRPr="0082308E" w:rsidRDefault="00CA35B1" w:rsidP="00AA711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rFonts w:ascii="Arial" w:hAnsi="Arial" w:cs="Arial"/>
          <w:sz w:val="22"/>
          <w:szCs w:val="22"/>
        </w:rPr>
      </w:pPr>
      <w:r w:rsidRPr="005B6903">
        <w:rPr>
          <w:rFonts w:ascii="Arial" w:hAnsi="Arial" w:cs="Arial"/>
          <w:b/>
          <w:sz w:val="22"/>
          <w:szCs w:val="22"/>
          <w:u w:val="single"/>
        </w:rPr>
        <w:t>Type</w:t>
      </w:r>
      <w:r w:rsidRPr="0082308E">
        <w:rPr>
          <w:rFonts w:ascii="Arial" w:hAnsi="Arial" w:cs="Arial"/>
          <w:b/>
          <w:sz w:val="22"/>
          <w:szCs w:val="22"/>
        </w:rPr>
        <w:t xml:space="preserve">: </w:t>
      </w:r>
    </w:p>
    <w:tbl>
      <w:tblPr>
        <w:tblW w:w="0" w:type="auto"/>
        <w:tblLayout w:type="fixed"/>
        <w:tblLook w:val="04A0" w:firstRow="1" w:lastRow="0" w:firstColumn="1" w:lastColumn="0" w:noHBand="0" w:noVBand="1"/>
      </w:tblPr>
      <w:tblGrid>
        <w:gridCol w:w="1575"/>
        <w:gridCol w:w="1024"/>
        <w:gridCol w:w="694"/>
        <w:gridCol w:w="818"/>
        <w:gridCol w:w="768"/>
        <w:gridCol w:w="1379"/>
        <w:gridCol w:w="944"/>
        <w:gridCol w:w="904"/>
        <w:gridCol w:w="880"/>
      </w:tblGrid>
      <w:tr w:rsidR="009E23BE" w:rsidRPr="0082308E" w14:paraId="60A4D2DC" w14:textId="77777777" w:rsidTr="4D4894DC">
        <w:tc>
          <w:tcPr>
            <w:tcW w:w="1575" w:type="dxa"/>
            <w:shd w:val="clear" w:color="auto" w:fill="auto"/>
          </w:tcPr>
          <w:p w14:paraId="2BA3F447" w14:textId="3246D546" w:rsidR="009E23BE" w:rsidRPr="0082308E" w:rsidRDefault="788764CC" w:rsidP="00B75FF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rFonts w:ascii="Arial" w:hAnsi="Arial" w:cs="Arial"/>
                <w:sz w:val="22"/>
                <w:szCs w:val="22"/>
              </w:rPr>
            </w:pPr>
            <w:r w:rsidRPr="4D4894DC">
              <w:rPr>
                <w:rFonts w:ascii="Arial" w:hAnsi="Arial" w:cs="Arial"/>
                <w:sz w:val="22"/>
                <w:szCs w:val="22"/>
              </w:rPr>
              <w:t>(</w:t>
            </w:r>
            <w:r w:rsidR="7A9EE987" w:rsidRPr="4D4894DC">
              <w:rPr>
                <w:rFonts w:ascii="Arial" w:hAnsi="Arial" w:cs="Arial"/>
                <w:sz w:val="22"/>
                <w:szCs w:val="22"/>
              </w:rPr>
              <w:t>S</w:t>
            </w:r>
            <w:r w:rsidRPr="4D4894DC">
              <w:rPr>
                <w:rFonts w:ascii="Arial" w:hAnsi="Arial" w:cs="Arial"/>
                <w:sz w:val="22"/>
                <w:szCs w:val="22"/>
              </w:rPr>
              <w:t>elect one)</w:t>
            </w:r>
          </w:p>
        </w:tc>
        <w:tc>
          <w:tcPr>
            <w:tcW w:w="1024" w:type="dxa"/>
            <w:shd w:val="clear" w:color="auto" w:fill="auto"/>
          </w:tcPr>
          <w:p w14:paraId="4BDEFF04" w14:textId="77777777" w:rsidR="009E23BE" w:rsidRPr="0082308E" w:rsidRDefault="009E23BE" w:rsidP="00B75FF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rFonts w:ascii="Arial" w:hAnsi="Arial" w:cs="Arial"/>
                <w:sz w:val="22"/>
                <w:szCs w:val="22"/>
              </w:rPr>
            </w:pPr>
            <w:r>
              <w:rPr>
                <w:rFonts w:ascii="Arial" w:hAnsi="Arial" w:cs="Arial"/>
                <w:sz w:val="22"/>
                <w:szCs w:val="22"/>
              </w:rPr>
              <w:t>New</w:t>
            </w:r>
            <w:r w:rsidRPr="0082308E">
              <w:rPr>
                <w:rFonts w:ascii="Arial" w:hAnsi="Arial" w:cs="Arial"/>
                <w:sz w:val="22"/>
                <w:szCs w:val="22"/>
              </w:rPr>
              <w:t xml:space="preserve">: </w:t>
            </w:r>
          </w:p>
        </w:tc>
        <w:sdt>
          <w:sdtPr>
            <w:rPr>
              <w:rFonts w:ascii="Arial" w:hAnsi="Arial" w:cs="Arial"/>
              <w:sz w:val="22"/>
              <w:szCs w:val="22"/>
            </w:rPr>
            <w:id w:val="-2065092599"/>
            <w14:checkbox>
              <w14:checked w14:val="0"/>
              <w14:checkedState w14:val="2612" w14:font="MS Gothic"/>
              <w14:uncheckedState w14:val="2610" w14:font="MS Gothic"/>
            </w14:checkbox>
          </w:sdtPr>
          <w:sdtEndPr/>
          <w:sdtContent>
            <w:tc>
              <w:tcPr>
                <w:tcW w:w="694" w:type="dxa"/>
                <w:shd w:val="clear" w:color="auto" w:fill="auto"/>
              </w:tcPr>
              <w:p w14:paraId="44EA1146" w14:textId="5AD0D850" w:rsidR="009E23BE" w:rsidRPr="0082308E" w:rsidRDefault="0039130F" w:rsidP="00B75FF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rFonts w:ascii="Arial" w:hAnsi="Arial" w:cs="Arial"/>
                    <w:sz w:val="22"/>
                    <w:szCs w:val="22"/>
                  </w:rPr>
                </w:pPr>
                <w:r>
                  <w:rPr>
                    <w:rFonts w:ascii="MS Gothic" w:eastAsia="MS Gothic" w:hAnsi="MS Gothic" w:cs="Arial" w:hint="eastAsia"/>
                    <w:sz w:val="22"/>
                    <w:szCs w:val="22"/>
                  </w:rPr>
                  <w:t>☐</w:t>
                </w:r>
              </w:p>
            </w:tc>
          </w:sdtContent>
        </w:sdt>
        <w:tc>
          <w:tcPr>
            <w:tcW w:w="818" w:type="dxa"/>
            <w:shd w:val="clear" w:color="auto" w:fill="auto"/>
          </w:tcPr>
          <w:p w14:paraId="62A57595" w14:textId="77777777" w:rsidR="009E23BE" w:rsidRPr="0082308E" w:rsidRDefault="009E23BE" w:rsidP="00B75FF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rFonts w:ascii="Arial" w:hAnsi="Arial" w:cs="Arial"/>
                <w:sz w:val="22"/>
                <w:szCs w:val="22"/>
              </w:rPr>
            </w:pPr>
            <w:r>
              <w:rPr>
                <w:rFonts w:ascii="Arial" w:hAnsi="Arial" w:cs="Arial"/>
                <w:sz w:val="22"/>
                <w:szCs w:val="22"/>
              </w:rPr>
              <w:t>Retry</w:t>
            </w:r>
            <w:r w:rsidRPr="0082308E">
              <w:rPr>
                <w:rFonts w:ascii="Arial" w:hAnsi="Arial" w:cs="Arial"/>
                <w:sz w:val="22"/>
                <w:szCs w:val="22"/>
              </w:rPr>
              <w:t xml:space="preserve">: </w:t>
            </w:r>
          </w:p>
        </w:tc>
        <w:sdt>
          <w:sdtPr>
            <w:rPr>
              <w:rFonts w:ascii="Arial" w:hAnsi="Arial" w:cs="Arial"/>
              <w:sz w:val="22"/>
              <w:szCs w:val="22"/>
            </w:rPr>
            <w:id w:val="418066418"/>
            <w14:checkbox>
              <w14:checked w14:val="0"/>
              <w14:checkedState w14:val="2612" w14:font="MS Gothic"/>
              <w14:uncheckedState w14:val="2610" w14:font="MS Gothic"/>
            </w14:checkbox>
          </w:sdtPr>
          <w:sdtEndPr/>
          <w:sdtContent>
            <w:tc>
              <w:tcPr>
                <w:tcW w:w="768" w:type="dxa"/>
                <w:shd w:val="clear" w:color="auto" w:fill="auto"/>
              </w:tcPr>
              <w:p w14:paraId="009CB617" w14:textId="77777777" w:rsidR="009E23BE" w:rsidRPr="0082308E" w:rsidRDefault="00833908" w:rsidP="00B75FF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rFonts w:ascii="Arial" w:hAnsi="Arial" w:cs="Arial"/>
                    <w:sz w:val="22"/>
                    <w:szCs w:val="22"/>
                  </w:rPr>
                </w:pPr>
                <w:r>
                  <w:rPr>
                    <w:rFonts w:ascii="MS Gothic" w:eastAsia="MS Gothic" w:hAnsi="MS Gothic" w:cs="Arial" w:hint="eastAsia"/>
                    <w:sz w:val="22"/>
                    <w:szCs w:val="22"/>
                  </w:rPr>
                  <w:t>☐</w:t>
                </w:r>
              </w:p>
            </w:tc>
          </w:sdtContent>
        </w:sdt>
        <w:tc>
          <w:tcPr>
            <w:tcW w:w="1379" w:type="dxa"/>
            <w:shd w:val="clear" w:color="auto" w:fill="auto"/>
          </w:tcPr>
          <w:p w14:paraId="1702457C" w14:textId="77777777" w:rsidR="009E23BE" w:rsidRPr="0082308E" w:rsidRDefault="009E23BE" w:rsidP="00B75FF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rFonts w:ascii="Arial" w:hAnsi="Arial" w:cs="Arial"/>
                <w:sz w:val="22"/>
                <w:szCs w:val="22"/>
              </w:rPr>
            </w:pPr>
            <w:r>
              <w:rPr>
                <w:rFonts w:ascii="Arial" w:hAnsi="Arial" w:cs="Arial"/>
                <w:sz w:val="22"/>
                <w:szCs w:val="22"/>
              </w:rPr>
              <w:t>Renew</w:t>
            </w:r>
            <w:r w:rsidRPr="0082308E">
              <w:rPr>
                <w:rFonts w:ascii="Arial" w:hAnsi="Arial" w:cs="Arial"/>
                <w:sz w:val="22"/>
                <w:szCs w:val="22"/>
              </w:rPr>
              <w:t xml:space="preserve">: </w:t>
            </w:r>
            <w:r w:rsidR="008C607E">
              <w:rPr>
                <w:rFonts w:ascii="Arial" w:hAnsi="Arial" w:cs="Arial"/>
                <w:sz w:val="22"/>
                <w:szCs w:val="22"/>
              </w:rPr>
              <w:t xml:space="preserve">  </w:t>
            </w:r>
            <w:sdt>
              <w:sdtPr>
                <w:rPr>
                  <w:rFonts w:ascii="Arial" w:hAnsi="Arial" w:cs="Arial"/>
                  <w:sz w:val="22"/>
                  <w:szCs w:val="22"/>
                </w:rPr>
                <w:id w:val="1030219896"/>
                <w14:checkbox>
                  <w14:checked w14:val="0"/>
                  <w14:checkedState w14:val="2612" w14:font="MS Gothic"/>
                  <w14:uncheckedState w14:val="2610" w14:font="MS Gothic"/>
                </w14:checkbox>
              </w:sdtPr>
              <w:sdtEndPr/>
              <w:sdtContent>
                <w:r w:rsidR="00094AFD">
                  <w:rPr>
                    <w:rFonts w:ascii="MS Gothic" w:eastAsia="MS Gothic" w:hAnsi="MS Gothic" w:cs="Arial" w:hint="eastAsia"/>
                    <w:sz w:val="22"/>
                    <w:szCs w:val="22"/>
                  </w:rPr>
                  <w:t>☐</w:t>
                </w:r>
              </w:sdtContent>
            </w:sdt>
          </w:p>
        </w:tc>
        <w:tc>
          <w:tcPr>
            <w:tcW w:w="944" w:type="dxa"/>
            <w:shd w:val="clear" w:color="auto" w:fill="auto"/>
          </w:tcPr>
          <w:p w14:paraId="4D305135" w14:textId="77777777" w:rsidR="009E23BE" w:rsidRPr="0082308E" w:rsidRDefault="009E23BE" w:rsidP="00B75FF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rFonts w:ascii="Arial" w:hAnsi="Arial" w:cs="Arial"/>
                <w:sz w:val="22"/>
                <w:szCs w:val="22"/>
              </w:rPr>
            </w:pPr>
          </w:p>
        </w:tc>
        <w:tc>
          <w:tcPr>
            <w:tcW w:w="904" w:type="dxa"/>
            <w:shd w:val="clear" w:color="auto" w:fill="auto"/>
          </w:tcPr>
          <w:p w14:paraId="51A83535" w14:textId="77777777" w:rsidR="009E23BE" w:rsidRPr="0082308E" w:rsidRDefault="009E23BE" w:rsidP="00B75FF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rFonts w:ascii="Arial" w:hAnsi="Arial" w:cs="Arial"/>
                <w:sz w:val="22"/>
                <w:szCs w:val="22"/>
              </w:rPr>
            </w:pPr>
            <w:r w:rsidRPr="0082308E">
              <w:rPr>
                <w:rFonts w:ascii="Arial" w:hAnsi="Arial" w:cs="Arial"/>
                <w:sz w:val="22"/>
                <w:szCs w:val="22"/>
              </w:rPr>
              <w:t xml:space="preserve">Other: </w:t>
            </w:r>
          </w:p>
        </w:tc>
        <w:sdt>
          <w:sdtPr>
            <w:rPr>
              <w:rFonts w:ascii="Arial" w:hAnsi="Arial" w:cs="Arial"/>
              <w:sz w:val="22"/>
              <w:szCs w:val="22"/>
            </w:rPr>
            <w:id w:val="-1284418050"/>
            <w14:checkbox>
              <w14:checked w14:val="0"/>
              <w14:checkedState w14:val="2612" w14:font="MS Gothic"/>
              <w14:uncheckedState w14:val="2610" w14:font="MS Gothic"/>
            </w14:checkbox>
          </w:sdtPr>
          <w:sdtEndPr/>
          <w:sdtContent>
            <w:tc>
              <w:tcPr>
                <w:tcW w:w="880" w:type="dxa"/>
                <w:shd w:val="clear" w:color="auto" w:fill="auto"/>
              </w:tcPr>
              <w:p w14:paraId="3D0E1768" w14:textId="77777777" w:rsidR="009E23BE" w:rsidRPr="0082308E" w:rsidRDefault="00833908" w:rsidP="00B75FF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rFonts w:ascii="Arial" w:hAnsi="Arial" w:cs="Arial"/>
                    <w:sz w:val="22"/>
                    <w:szCs w:val="22"/>
                  </w:rPr>
                </w:pPr>
                <w:r>
                  <w:rPr>
                    <w:rFonts w:ascii="MS Gothic" w:eastAsia="MS Gothic" w:hAnsi="MS Gothic" w:cs="Arial" w:hint="eastAsia"/>
                    <w:sz w:val="22"/>
                    <w:szCs w:val="22"/>
                  </w:rPr>
                  <w:t>☐</w:t>
                </w:r>
              </w:p>
            </w:tc>
          </w:sdtContent>
        </w:sdt>
      </w:tr>
    </w:tbl>
    <w:p w14:paraId="2E3A3936" w14:textId="77777777" w:rsidR="00CA35B1" w:rsidRPr="0082308E" w:rsidRDefault="00CA35B1" w:rsidP="00AA711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rFonts w:ascii="Arial" w:hAnsi="Arial" w:cs="Arial"/>
          <w:b/>
          <w:sz w:val="22"/>
          <w:szCs w:val="22"/>
        </w:rPr>
      </w:pPr>
    </w:p>
    <w:p w14:paraId="10E16A32" w14:textId="023E9901" w:rsidR="00074DF8" w:rsidRDefault="0023651B" w:rsidP="001A1BD9">
      <w:pPr>
        <w:pStyle w:val="ListParagraph"/>
        <w:numPr>
          <w:ilvl w:val="0"/>
          <w:numId w:val="26"/>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rFonts w:ascii="Arial" w:hAnsi="Arial" w:cs="Arial"/>
          <w:sz w:val="22"/>
          <w:szCs w:val="22"/>
        </w:rPr>
      </w:pPr>
      <w:r w:rsidRPr="00074DF8">
        <w:rPr>
          <w:rFonts w:ascii="Arial" w:hAnsi="Arial" w:cs="Arial"/>
          <w:b/>
          <w:sz w:val="22"/>
          <w:szCs w:val="22"/>
          <w:u w:val="single"/>
        </w:rPr>
        <w:t xml:space="preserve">Description of </w:t>
      </w:r>
      <w:r w:rsidR="009E660E">
        <w:rPr>
          <w:rFonts w:ascii="Arial" w:hAnsi="Arial" w:cs="Arial"/>
          <w:b/>
          <w:sz w:val="22"/>
          <w:szCs w:val="22"/>
          <w:u w:val="single"/>
        </w:rPr>
        <w:t>Proposed Project</w:t>
      </w:r>
      <w:r w:rsidRPr="00074DF8">
        <w:rPr>
          <w:rFonts w:ascii="Arial" w:hAnsi="Arial" w:cs="Arial"/>
          <w:b/>
          <w:sz w:val="22"/>
          <w:szCs w:val="22"/>
        </w:rPr>
        <w:t xml:space="preserve">: </w:t>
      </w:r>
      <w:r w:rsidRPr="00074DF8">
        <w:rPr>
          <w:rFonts w:ascii="Arial" w:hAnsi="Arial" w:cs="Arial"/>
          <w:sz w:val="22"/>
          <w:szCs w:val="22"/>
        </w:rPr>
        <w:t>What specific need or problem will the project address?</w:t>
      </w:r>
      <w:r w:rsidR="004503D8">
        <w:rPr>
          <w:rFonts w:ascii="Arial" w:hAnsi="Arial" w:cs="Arial"/>
          <w:sz w:val="22"/>
          <w:szCs w:val="22"/>
        </w:rPr>
        <w:t xml:space="preserve"> Who will be served? How many? Describe project objectives and expected outcomes</w:t>
      </w:r>
      <w:r w:rsidR="008E3A95">
        <w:rPr>
          <w:rFonts w:ascii="Arial" w:hAnsi="Arial" w:cs="Arial"/>
          <w:sz w:val="22"/>
          <w:szCs w:val="22"/>
        </w:rPr>
        <w:t>.</w:t>
      </w:r>
    </w:p>
    <w:p w14:paraId="368062A0" w14:textId="77777777" w:rsidR="00E37DE6" w:rsidRPr="001A1BD9" w:rsidRDefault="00E37DE6" w:rsidP="00E37DE6">
      <w:pPr>
        <w:pStyle w:val="ListParagraph"/>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ind w:left="360"/>
        <w:rPr>
          <w:rFonts w:ascii="Arial" w:hAnsi="Arial" w:cs="Arial"/>
          <w:sz w:val="22"/>
          <w:szCs w:val="22"/>
        </w:rPr>
      </w:pPr>
    </w:p>
    <w:p w14:paraId="627C61CA" w14:textId="77777777" w:rsidR="008742C1" w:rsidRPr="001F2619" w:rsidRDefault="008742C1" w:rsidP="00871C7C">
      <w:pPr>
        <w:tabs>
          <w:tab w:val="left" w:pos="72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rFonts w:ascii="Arial" w:hAnsi="Arial" w:cs="Arial"/>
          <w:i/>
          <w:color w:val="auto"/>
          <w:sz w:val="22"/>
          <w:szCs w:val="22"/>
        </w:rPr>
      </w:pPr>
    </w:p>
    <w:p w14:paraId="2113F982" w14:textId="63940026" w:rsidR="00E37DE6" w:rsidRPr="00E37DE6" w:rsidRDefault="007864AA" w:rsidP="00E37DE6">
      <w:pPr>
        <w:pStyle w:val="ListParagraph"/>
        <w:numPr>
          <w:ilvl w:val="0"/>
          <w:numId w:val="26"/>
        </w:num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rFonts w:ascii="Arial" w:hAnsi="Arial" w:cs="Arial"/>
          <w:color w:val="1F497D"/>
        </w:rPr>
      </w:pPr>
      <w:r w:rsidRPr="5AEBDDA1">
        <w:rPr>
          <w:rFonts w:ascii="Arial" w:hAnsi="Arial" w:cs="Arial"/>
          <w:b/>
          <w:bCs/>
          <w:sz w:val="22"/>
          <w:szCs w:val="22"/>
          <w:u w:val="single"/>
        </w:rPr>
        <w:t>Institutional</w:t>
      </w:r>
      <w:r w:rsidR="00FC0ED7" w:rsidRPr="5AEBDDA1">
        <w:rPr>
          <w:rFonts w:ascii="Arial" w:hAnsi="Arial" w:cs="Arial"/>
          <w:b/>
          <w:bCs/>
          <w:sz w:val="22"/>
          <w:szCs w:val="22"/>
          <w:u w:val="single"/>
        </w:rPr>
        <w:t xml:space="preserve"> Alignment:</w:t>
      </w:r>
      <w:r w:rsidR="00FC0ED7" w:rsidRPr="5AEBDDA1">
        <w:rPr>
          <w:rFonts w:ascii="Arial" w:hAnsi="Arial" w:cs="Arial"/>
          <w:b/>
          <w:bCs/>
          <w:sz w:val="22"/>
          <w:szCs w:val="22"/>
        </w:rPr>
        <w:t xml:space="preserve"> </w:t>
      </w:r>
      <w:r w:rsidR="00FC0ED7" w:rsidRPr="5AEBDDA1">
        <w:rPr>
          <w:rFonts w:ascii="Arial" w:hAnsi="Arial" w:cs="Arial"/>
          <w:sz w:val="22"/>
          <w:szCs w:val="22"/>
        </w:rPr>
        <w:t xml:space="preserve">Explain how the project aligns with the </w:t>
      </w:r>
      <w:bookmarkStart w:id="0" w:name="_GoBack"/>
      <w:bookmarkEnd w:id="0"/>
      <w:r w:rsidR="00056B5F" w:rsidRPr="5AEBDDA1">
        <w:rPr>
          <w:rFonts w:ascii="Arial" w:hAnsi="Arial" w:cs="Arial"/>
          <w:sz w:val="22"/>
          <w:szCs w:val="22"/>
        </w:rPr>
        <w:t>of the college</w:t>
      </w:r>
      <w:r w:rsidR="00FC0ED7" w:rsidRPr="5AEBDDA1">
        <w:rPr>
          <w:rFonts w:ascii="Arial" w:hAnsi="Arial" w:cs="Arial"/>
          <w:sz w:val="22"/>
          <w:szCs w:val="22"/>
        </w:rPr>
        <w:t>.</w:t>
      </w:r>
    </w:p>
    <w:p w14:paraId="2386BC9D" w14:textId="77777777" w:rsidR="0037781A" w:rsidRPr="0010421B" w:rsidRDefault="0037781A" w:rsidP="0010421B">
      <w:pPr>
        <w:tabs>
          <w:tab w:val="left" w:pos="72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ind w:left="360"/>
        <w:rPr>
          <w:rFonts w:ascii="Arial" w:hAnsi="Arial" w:cs="Arial"/>
          <w:iCs/>
          <w:color w:val="548DD4" w:themeColor="text2" w:themeTint="99"/>
          <w:sz w:val="22"/>
          <w:szCs w:val="22"/>
        </w:rPr>
      </w:pPr>
    </w:p>
    <w:p w14:paraId="02FE9068" w14:textId="7AC52572" w:rsidR="00074DF8" w:rsidRPr="00C40111" w:rsidRDefault="008A5E7D" w:rsidP="00094AFD">
      <w:pPr>
        <w:rPr>
          <w:rFonts w:ascii="Arial" w:hAnsi="Arial" w:cs="Arial"/>
          <w:i/>
          <w:color w:val="548DD4" w:themeColor="text2" w:themeTint="99"/>
          <w:sz w:val="22"/>
          <w:szCs w:val="22"/>
        </w:rPr>
      </w:pPr>
      <w:r w:rsidRPr="00C40111">
        <w:rPr>
          <w:rFonts w:ascii="Arial" w:hAnsi="Arial" w:cs="Arial"/>
          <w:i/>
          <w:color w:val="548DD4" w:themeColor="text2" w:themeTint="99"/>
          <w:sz w:val="22"/>
          <w:szCs w:val="22"/>
        </w:rPr>
        <w:tab/>
      </w:r>
      <w:r w:rsidRPr="00C40111">
        <w:rPr>
          <w:rFonts w:ascii="Arial" w:hAnsi="Arial" w:cs="Arial"/>
          <w:i/>
          <w:color w:val="548DD4" w:themeColor="text2" w:themeTint="99"/>
          <w:sz w:val="22"/>
          <w:szCs w:val="22"/>
        </w:rPr>
        <w:tab/>
      </w:r>
      <w:r w:rsidRPr="00C40111">
        <w:rPr>
          <w:rFonts w:ascii="Arial" w:hAnsi="Arial" w:cs="Arial"/>
          <w:i/>
          <w:color w:val="548DD4" w:themeColor="text2" w:themeTint="99"/>
          <w:sz w:val="22"/>
          <w:szCs w:val="22"/>
        </w:rPr>
        <w:tab/>
      </w:r>
      <w:r w:rsidRPr="00C40111">
        <w:rPr>
          <w:rFonts w:ascii="Arial" w:hAnsi="Arial" w:cs="Arial"/>
          <w:i/>
          <w:color w:val="548DD4" w:themeColor="text2" w:themeTint="99"/>
          <w:sz w:val="22"/>
          <w:szCs w:val="22"/>
        </w:rPr>
        <w:tab/>
      </w:r>
      <w:r w:rsidRPr="00C40111">
        <w:rPr>
          <w:rFonts w:ascii="Arial" w:hAnsi="Arial" w:cs="Arial"/>
          <w:i/>
          <w:color w:val="548DD4" w:themeColor="text2" w:themeTint="99"/>
          <w:sz w:val="22"/>
          <w:szCs w:val="22"/>
        </w:rPr>
        <w:tab/>
      </w:r>
      <w:r w:rsidRPr="00C40111">
        <w:rPr>
          <w:rFonts w:ascii="Arial" w:hAnsi="Arial" w:cs="Arial"/>
          <w:i/>
          <w:color w:val="548DD4" w:themeColor="text2" w:themeTint="99"/>
          <w:sz w:val="22"/>
          <w:szCs w:val="22"/>
        </w:rPr>
        <w:tab/>
      </w:r>
      <w:r w:rsidRPr="00C40111">
        <w:rPr>
          <w:rFonts w:ascii="Arial" w:hAnsi="Arial" w:cs="Arial"/>
          <w:i/>
          <w:color w:val="548DD4" w:themeColor="text2" w:themeTint="99"/>
          <w:sz w:val="22"/>
          <w:szCs w:val="22"/>
        </w:rPr>
        <w:tab/>
      </w:r>
      <w:r w:rsidRPr="00C40111">
        <w:rPr>
          <w:rFonts w:ascii="Arial" w:hAnsi="Arial" w:cs="Arial"/>
          <w:i/>
          <w:color w:val="548DD4" w:themeColor="text2" w:themeTint="99"/>
          <w:sz w:val="22"/>
          <w:szCs w:val="22"/>
        </w:rPr>
        <w:tab/>
      </w:r>
      <w:r w:rsidRPr="00C40111">
        <w:rPr>
          <w:rFonts w:ascii="Arial" w:hAnsi="Arial" w:cs="Arial"/>
          <w:i/>
          <w:color w:val="548DD4" w:themeColor="text2" w:themeTint="99"/>
          <w:sz w:val="22"/>
          <w:szCs w:val="22"/>
        </w:rPr>
        <w:tab/>
      </w:r>
      <w:r w:rsidRPr="00C40111">
        <w:rPr>
          <w:rFonts w:ascii="Arial" w:hAnsi="Arial" w:cs="Arial"/>
          <w:i/>
          <w:color w:val="548DD4" w:themeColor="text2" w:themeTint="99"/>
          <w:sz w:val="22"/>
          <w:szCs w:val="22"/>
        </w:rPr>
        <w:tab/>
      </w:r>
      <w:r w:rsidRPr="00C40111">
        <w:rPr>
          <w:rFonts w:ascii="Arial" w:hAnsi="Arial" w:cs="Arial"/>
          <w:i/>
          <w:color w:val="548DD4" w:themeColor="text2" w:themeTint="99"/>
          <w:sz w:val="22"/>
          <w:szCs w:val="22"/>
        </w:rPr>
        <w:tab/>
      </w:r>
      <w:r w:rsidRPr="00C40111">
        <w:rPr>
          <w:rFonts w:ascii="Arial" w:hAnsi="Arial" w:cs="Arial"/>
          <w:i/>
          <w:color w:val="548DD4" w:themeColor="text2" w:themeTint="99"/>
          <w:sz w:val="22"/>
          <w:szCs w:val="22"/>
        </w:rPr>
        <w:tab/>
      </w:r>
      <w:r w:rsidRPr="00C40111">
        <w:rPr>
          <w:rFonts w:ascii="Arial" w:hAnsi="Arial" w:cs="Arial"/>
          <w:i/>
          <w:color w:val="548DD4" w:themeColor="text2" w:themeTint="99"/>
          <w:sz w:val="22"/>
          <w:szCs w:val="22"/>
        </w:rPr>
        <w:tab/>
      </w:r>
    </w:p>
    <w:p w14:paraId="36A671BB" w14:textId="1657C520" w:rsidR="008742C1" w:rsidRDefault="008A31E7" w:rsidP="001A1BD9">
      <w:pPr>
        <w:pStyle w:val="ListParagraph"/>
        <w:numPr>
          <w:ilvl w:val="0"/>
          <w:numId w:val="26"/>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rFonts w:ascii="Arial" w:hAnsi="Arial" w:cs="Arial"/>
          <w:sz w:val="22"/>
          <w:szCs w:val="22"/>
        </w:rPr>
      </w:pPr>
      <w:r w:rsidRPr="0009382F">
        <w:rPr>
          <w:rFonts w:ascii="Arial" w:hAnsi="Arial" w:cs="Arial"/>
          <w:b/>
          <w:sz w:val="22"/>
          <w:szCs w:val="22"/>
          <w:u w:val="single"/>
        </w:rPr>
        <w:t>Institutionalization/</w:t>
      </w:r>
      <w:r w:rsidR="00A6530B" w:rsidRPr="0009382F">
        <w:rPr>
          <w:rFonts w:ascii="Arial" w:hAnsi="Arial" w:cs="Arial"/>
          <w:b/>
          <w:sz w:val="22"/>
          <w:szCs w:val="22"/>
          <w:u w:val="single"/>
        </w:rPr>
        <w:t>Sustainability</w:t>
      </w:r>
      <w:r w:rsidR="00A6530B" w:rsidRPr="0009382F">
        <w:rPr>
          <w:rFonts w:ascii="Arial" w:hAnsi="Arial" w:cs="Arial"/>
          <w:b/>
          <w:sz w:val="22"/>
          <w:szCs w:val="22"/>
        </w:rPr>
        <w:t>:</w:t>
      </w:r>
      <w:r w:rsidR="00A6530B" w:rsidRPr="0009382F">
        <w:rPr>
          <w:rFonts w:ascii="Arial" w:hAnsi="Arial" w:cs="Arial"/>
          <w:sz w:val="22"/>
          <w:szCs w:val="22"/>
        </w:rPr>
        <w:t xml:space="preserve"> List those activities expected to continue after the grant ends. How will the activities be s</w:t>
      </w:r>
      <w:r w:rsidR="00E37DE6">
        <w:rPr>
          <w:rFonts w:ascii="Arial" w:hAnsi="Arial" w:cs="Arial"/>
          <w:sz w:val="22"/>
          <w:szCs w:val="22"/>
        </w:rPr>
        <w:t>ustained</w:t>
      </w:r>
      <w:r w:rsidR="00A6530B" w:rsidRPr="0009382F">
        <w:rPr>
          <w:rFonts w:ascii="Arial" w:hAnsi="Arial" w:cs="Arial"/>
          <w:sz w:val="22"/>
          <w:szCs w:val="22"/>
        </w:rPr>
        <w:t>?</w:t>
      </w:r>
    </w:p>
    <w:p w14:paraId="40320862" w14:textId="77777777" w:rsidR="00E37DE6" w:rsidRPr="001A1BD9" w:rsidRDefault="00E37DE6" w:rsidP="00E37DE6">
      <w:pPr>
        <w:pStyle w:val="ListParagraph"/>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ind w:left="360"/>
        <w:rPr>
          <w:rFonts w:ascii="Arial" w:hAnsi="Arial" w:cs="Arial"/>
          <w:sz w:val="22"/>
          <w:szCs w:val="22"/>
        </w:rPr>
      </w:pPr>
    </w:p>
    <w:p w14:paraId="61B9600A" w14:textId="00E31ECE" w:rsidR="00C40111" w:rsidRPr="00E37DE6" w:rsidRDefault="00B65F05" w:rsidP="4D4894DC">
      <w:pPr>
        <w:tabs>
          <w:tab w:val="left" w:pos="72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rFonts w:ascii="Arial" w:hAnsi="Arial" w:cs="Arial"/>
          <w:b/>
          <w:bCs/>
          <w:sz w:val="22"/>
          <w:szCs w:val="22"/>
          <w:u w:val="single"/>
        </w:rPr>
      </w:pPr>
      <w:r w:rsidRPr="4D4894DC">
        <w:rPr>
          <w:rFonts w:ascii="Arial" w:hAnsi="Arial" w:cs="Arial"/>
          <w:b/>
          <w:bCs/>
          <w:sz w:val="22"/>
          <w:szCs w:val="22"/>
        </w:rPr>
        <w:t xml:space="preserve">      </w:t>
      </w:r>
      <w:r w:rsidR="00420A91" w:rsidRPr="4D4894DC">
        <w:rPr>
          <w:rFonts w:ascii="Arial" w:hAnsi="Arial" w:cs="Arial"/>
          <w:b/>
          <w:bCs/>
          <w:sz w:val="22"/>
          <w:szCs w:val="22"/>
        </w:rPr>
        <w:t>4</w:t>
      </w:r>
      <w:r w:rsidR="003B64D2" w:rsidRPr="4D4894DC">
        <w:rPr>
          <w:rFonts w:ascii="Arial" w:hAnsi="Arial" w:cs="Arial"/>
          <w:b/>
          <w:bCs/>
          <w:sz w:val="22"/>
          <w:szCs w:val="22"/>
        </w:rPr>
        <w:t xml:space="preserve">. </w:t>
      </w:r>
      <w:r w:rsidRPr="4D4894DC">
        <w:rPr>
          <w:rFonts w:ascii="Arial" w:hAnsi="Arial" w:cs="Arial"/>
          <w:b/>
          <w:bCs/>
          <w:sz w:val="22"/>
          <w:szCs w:val="22"/>
        </w:rPr>
        <w:t xml:space="preserve"> </w:t>
      </w:r>
      <w:r w:rsidR="005A3EAF" w:rsidRPr="4D4894DC">
        <w:rPr>
          <w:rFonts w:ascii="Arial" w:hAnsi="Arial" w:cs="Arial"/>
          <w:b/>
          <w:bCs/>
          <w:sz w:val="22"/>
          <w:szCs w:val="22"/>
          <w:u w:val="single"/>
        </w:rPr>
        <w:t>Personnel:</w:t>
      </w:r>
      <w:r w:rsidR="00AD12F1" w:rsidRPr="4D4894DC">
        <w:rPr>
          <w:rFonts w:ascii="Arial" w:hAnsi="Arial" w:cs="Arial"/>
          <w:b/>
          <w:bCs/>
          <w:sz w:val="22"/>
          <w:szCs w:val="22"/>
        </w:rPr>
        <w:t xml:space="preserve"> </w:t>
      </w:r>
      <w:r w:rsidR="00E37DE6" w:rsidRPr="4D4894DC">
        <w:rPr>
          <w:rFonts w:ascii="Arial" w:hAnsi="Arial" w:cs="Arial"/>
          <w:b/>
          <w:bCs/>
          <w:sz w:val="22"/>
          <w:szCs w:val="22"/>
        </w:rPr>
        <w:t xml:space="preserve"> </w:t>
      </w:r>
    </w:p>
    <w:tbl>
      <w:tblPr>
        <w:tblW w:w="0" w:type="auto"/>
        <w:tblLayout w:type="fixed"/>
        <w:tblLook w:val="04A0" w:firstRow="1" w:lastRow="0" w:firstColumn="1" w:lastColumn="0" w:noHBand="0" w:noVBand="1"/>
      </w:tblPr>
      <w:tblGrid>
        <w:gridCol w:w="3885"/>
        <w:gridCol w:w="725"/>
        <w:gridCol w:w="720"/>
        <w:gridCol w:w="720"/>
        <w:gridCol w:w="720"/>
      </w:tblGrid>
      <w:tr w:rsidR="00912510" w:rsidRPr="0082308E" w14:paraId="0482032E" w14:textId="77777777" w:rsidTr="002A1681">
        <w:tc>
          <w:tcPr>
            <w:tcW w:w="3885" w:type="dxa"/>
            <w:shd w:val="clear" w:color="auto" w:fill="auto"/>
          </w:tcPr>
          <w:p w14:paraId="1FA637C0" w14:textId="77777777" w:rsidR="00912510" w:rsidRPr="00347428" w:rsidRDefault="00912510" w:rsidP="00B75FF6">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before="240"/>
              <w:rPr>
                <w:rFonts w:ascii="Arial" w:hAnsi="Arial" w:cs="Arial"/>
                <w:sz w:val="22"/>
                <w:szCs w:val="22"/>
              </w:rPr>
            </w:pPr>
            <w:r w:rsidRPr="00347428">
              <w:rPr>
                <w:rFonts w:ascii="Arial" w:hAnsi="Arial" w:cs="Arial"/>
                <w:sz w:val="22"/>
                <w:szCs w:val="22"/>
              </w:rPr>
              <w:t>Will there be any grant-funded staff?</w:t>
            </w:r>
          </w:p>
        </w:tc>
        <w:tc>
          <w:tcPr>
            <w:tcW w:w="725" w:type="dxa"/>
            <w:shd w:val="clear" w:color="auto" w:fill="auto"/>
          </w:tcPr>
          <w:p w14:paraId="46B58B9A" w14:textId="77777777" w:rsidR="00912510" w:rsidRPr="002A1681" w:rsidRDefault="00912510" w:rsidP="00B75FF6">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before="240"/>
              <w:rPr>
                <w:rFonts w:ascii="Arial" w:hAnsi="Arial" w:cs="Arial"/>
                <w:sz w:val="22"/>
                <w:szCs w:val="22"/>
              </w:rPr>
            </w:pPr>
            <w:r w:rsidRPr="002A1681">
              <w:rPr>
                <w:rFonts w:ascii="Arial" w:hAnsi="Arial" w:cs="Arial"/>
                <w:sz w:val="22"/>
                <w:szCs w:val="22"/>
              </w:rPr>
              <w:t>Yes:</w:t>
            </w:r>
          </w:p>
        </w:tc>
        <w:sdt>
          <w:sdtPr>
            <w:rPr>
              <w:rFonts w:ascii="Arial" w:hAnsi="Arial" w:cs="Arial"/>
              <w:sz w:val="22"/>
              <w:szCs w:val="22"/>
            </w:rPr>
            <w:id w:val="1502926131"/>
            <w14:checkbox>
              <w14:checked w14:val="0"/>
              <w14:checkedState w14:val="2612" w14:font="MS Gothic"/>
              <w14:uncheckedState w14:val="2610" w14:font="MS Gothic"/>
            </w14:checkbox>
          </w:sdtPr>
          <w:sdtEndPr/>
          <w:sdtContent>
            <w:tc>
              <w:tcPr>
                <w:tcW w:w="720" w:type="dxa"/>
                <w:shd w:val="clear" w:color="auto" w:fill="auto"/>
              </w:tcPr>
              <w:p w14:paraId="3DB97E65" w14:textId="1F2B884A" w:rsidR="00912510" w:rsidRPr="002A1681" w:rsidRDefault="008742C1" w:rsidP="00B75FF6">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before="240"/>
                  <w:rPr>
                    <w:rFonts w:ascii="Arial" w:hAnsi="Arial" w:cs="Arial"/>
                    <w:sz w:val="22"/>
                    <w:szCs w:val="22"/>
                  </w:rPr>
                </w:pPr>
                <w:r>
                  <w:rPr>
                    <w:rFonts w:ascii="MS Gothic" w:eastAsia="MS Gothic" w:hAnsi="MS Gothic" w:cs="Arial" w:hint="eastAsia"/>
                    <w:sz w:val="22"/>
                    <w:szCs w:val="22"/>
                  </w:rPr>
                  <w:t>☐</w:t>
                </w:r>
              </w:p>
            </w:tc>
          </w:sdtContent>
        </w:sdt>
        <w:tc>
          <w:tcPr>
            <w:tcW w:w="720" w:type="dxa"/>
            <w:shd w:val="clear" w:color="auto" w:fill="auto"/>
          </w:tcPr>
          <w:p w14:paraId="1032AE4E" w14:textId="77777777" w:rsidR="00912510" w:rsidRPr="0082308E" w:rsidRDefault="00912510" w:rsidP="00B75FF6">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before="240"/>
              <w:rPr>
                <w:rFonts w:ascii="Arial" w:hAnsi="Arial" w:cs="Arial"/>
                <w:sz w:val="22"/>
                <w:szCs w:val="22"/>
              </w:rPr>
            </w:pPr>
            <w:r w:rsidRPr="0082308E">
              <w:rPr>
                <w:rFonts w:ascii="Arial" w:hAnsi="Arial" w:cs="Arial"/>
                <w:sz w:val="22"/>
                <w:szCs w:val="22"/>
              </w:rPr>
              <w:t>No:</w:t>
            </w:r>
          </w:p>
        </w:tc>
        <w:sdt>
          <w:sdtPr>
            <w:rPr>
              <w:rFonts w:ascii="Arial" w:hAnsi="Arial" w:cs="Arial"/>
              <w:sz w:val="22"/>
              <w:szCs w:val="22"/>
            </w:rPr>
            <w:id w:val="-1390808362"/>
            <w14:checkbox>
              <w14:checked w14:val="0"/>
              <w14:checkedState w14:val="2612" w14:font="MS Gothic"/>
              <w14:uncheckedState w14:val="2610" w14:font="MS Gothic"/>
            </w14:checkbox>
          </w:sdtPr>
          <w:sdtEndPr/>
          <w:sdtContent>
            <w:tc>
              <w:tcPr>
                <w:tcW w:w="720" w:type="dxa"/>
                <w:shd w:val="clear" w:color="auto" w:fill="auto"/>
              </w:tcPr>
              <w:p w14:paraId="03559000" w14:textId="77777777" w:rsidR="00912510" w:rsidRPr="0082308E" w:rsidRDefault="00833908" w:rsidP="00B75FF6">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before="240"/>
                  <w:rPr>
                    <w:rFonts w:ascii="Arial" w:hAnsi="Arial" w:cs="Arial"/>
                    <w:sz w:val="22"/>
                    <w:szCs w:val="22"/>
                  </w:rPr>
                </w:pPr>
                <w:r>
                  <w:rPr>
                    <w:rFonts w:ascii="MS Gothic" w:eastAsia="MS Gothic" w:hAnsi="MS Gothic" w:cs="Arial" w:hint="eastAsia"/>
                    <w:sz w:val="22"/>
                    <w:szCs w:val="22"/>
                  </w:rPr>
                  <w:t>☐</w:t>
                </w:r>
              </w:p>
            </w:tc>
          </w:sdtContent>
        </w:sdt>
      </w:tr>
    </w:tbl>
    <w:p w14:paraId="0AC0B183" w14:textId="0F9AF45E" w:rsidR="00912510" w:rsidRPr="0082308E" w:rsidRDefault="00E37DE6" w:rsidP="00277175">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rFonts w:ascii="Arial" w:hAnsi="Arial" w:cs="Arial"/>
          <w:sz w:val="22"/>
          <w:szCs w:val="22"/>
        </w:rPr>
      </w:pPr>
      <w:r>
        <w:rPr>
          <w:rFonts w:ascii="Arial" w:hAnsi="Arial" w:cs="Arial"/>
          <w:sz w:val="22"/>
          <w:szCs w:val="22"/>
        </w:rPr>
        <w:t xml:space="preserve">  </w:t>
      </w:r>
      <w:r w:rsidR="00912510" w:rsidRPr="0082308E">
        <w:rPr>
          <w:rFonts w:ascii="Arial" w:hAnsi="Arial" w:cs="Arial"/>
          <w:sz w:val="22"/>
          <w:szCs w:val="22"/>
        </w:rPr>
        <w:t xml:space="preserve">If yes, list positions/percentages of time needed (Note - All staff hired </w:t>
      </w:r>
      <w:r>
        <w:rPr>
          <w:rFonts w:ascii="Arial" w:hAnsi="Arial" w:cs="Arial"/>
          <w:sz w:val="22"/>
          <w:szCs w:val="22"/>
        </w:rPr>
        <w:t>must</w:t>
      </w:r>
      <w:r w:rsidR="00912510" w:rsidRPr="0082308E">
        <w:rPr>
          <w:rFonts w:ascii="Arial" w:hAnsi="Arial" w:cs="Arial"/>
          <w:sz w:val="22"/>
          <w:szCs w:val="22"/>
        </w:rPr>
        <w:t xml:space="preserve"> be paid for by the grant budget):</w:t>
      </w:r>
    </w:p>
    <w:tbl>
      <w:tblPr>
        <w:tblW w:w="0" w:type="auto"/>
        <w:tblLayout w:type="fixed"/>
        <w:tblLook w:val="04A0" w:firstRow="1" w:lastRow="0" w:firstColumn="1" w:lastColumn="0" w:noHBand="0" w:noVBand="1"/>
      </w:tblPr>
      <w:tblGrid>
        <w:gridCol w:w="1399"/>
        <w:gridCol w:w="9149"/>
      </w:tblGrid>
      <w:tr w:rsidR="00912510" w:rsidRPr="0082308E" w14:paraId="3999B953" w14:textId="77777777" w:rsidTr="00B75FF6">
        <w:tc>
          <w:tcPr>
            <w:tcW w:w="1399" w:type="dxa"/>
            <w:shd w:val="clear" w:color="auto" w:fill="auto"/>
          </w:tcPr>
          <w:p w14:paraId="1D66B21A" w14:textId="77777777" w:rsidR="00912510" w:rsidRPr="0082308E" w:rsidRDefault="00912510" w:rsidP="00B75FF6">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before="240"/>
              <w:rPr>
                <w:rFonts w:ascii="Arial" w:hAnsi="Arial" w:cs="Arial"/>
                <w:sz w:val="22"/>
                <w:szCs w:val="22"/>
              </w:rPr>
            </w:pPr>
            <w:r w:rsidRPr="0082308E">
              <w:rPr>
                <w:rFonts w:ascii="Arial" w:hAnsi="Arial" w:cs="Arial"/>
                <w:sz w:val="22"/>
                <w:szCs w:val="22"/>
              </w:rPr>
              <w:t>Certificated:</w:t>
            </w:r>
          </w:p>
        </w:tc>
        <w:tc>
          <w:tcPr>
            <w:tcW w:w="9149" w:type="dxa"/>
            <w:tcBorders>
              <w:bottom w:val="single" w:sz="4" w:space="0" w:color="auto"/>
            </w:tcBorders>
            <w:shd w:val="clear" w:color="auto" w:fill="auto"/>
          </w:tcPr>
          <w:p w14:paraId="1F9BDDD3" w14:textId="72BE9223" w:rsidR="00912510" w:rsidRPr="00216BA6" w:rsidRDefault="00912510" w:rsidP="00D60110">
            <w:pPr>
              <w:rPr>
                <w:rFonts w:ascii="Arial" w:hAnsi="Arial" w:cs="Arial"/>
                <w:i/>
                <w:color w:val="auto"/>
                <w:sz w:val="22"/>
                <w:szCs w:val="22"/>
              </w:rPr>
            </w:pPr>
          </w:p>
        </w:tc>
      </w:tr>
      <w:tr w:rsidR="0037781A" w:rsidRPr="0082308E" w14:paraId="00E85E12" w14:textId="77777777" w:rsidTr="00B75FF6">
        <w:tc>
          <w:tcPr>
            <w:tcW w:w="1399" w:type="dxa"/>
            <w:shd w:val="clear" w:color="auto" w:fill="auto"/>
          </w:tcPr>
          <w:p w14:paraId="6FF9456B" w14:textId="77777777" w:rsidR="0037781A" w:rsidRPr="0082308E" w:rsidRDefault="0037781A" w:rsidP="00A35479">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before="240"/>
              <w:rPr>
                <w:rFonts w:ascii="Arial" w:hAnsi="Arial" w:cs="Arial"/>
                <w:sz w:val="22"/>
                <w:szCs w:val="22"/>
              </w:rPr>
            </w:pPr>
            <w:r w:rsidRPr="0082308E">
              <w:rPr>
                <w:rFonts w:ascii="Arial" w:hAnsi="Arial" w:cs="Arial"/>
                <w:sz w:val="22"/>
                <w:szCs w:val="22"/>
              </w:rPr>
              <w:t>Classified:</w:t>
            </w:r>
          </w:p>
        </w:tc>
        <w:tc>
          <w:tcPr>
            <w:tcW w:w="9149" w:type="dxa"/>
            <w:tcBorders>
              <w:top w:val="single" w:sz="4" w:space="0" w:color="auto"/>
              <w:bottom w:val="single" w:sz="4" w:space="0" w:color="auto"/>
            </w:tcBorders>
            <w:shd w:val="clear" w:color="auto" w:fill="auto"/>
          </w:tcPr>
          <w:p w14:paraId="2DF3E6C2" w14:textId="0845BA48" w:rsidR="0083556D" w:rsidRPr="00413DA9" w:rsidRDefault="0083556D" w:rsidP="00AA3FE7">
            <w:pPr>
              <w:rPr>
                <w:rFonts w:ascii="Arial" w:hAnsi="Arial" w:cs="Arial"/>
                <w:i/>
                <w:color w:val="auto"/>
              </w:rPr>
            </w:pPr>
          </w:p>
        </w:tc>
      </w:tr>
      <w:tr w:rsidR="0037781A" w:rsidRPr="0082308E" w14:paraId="3EED1BDE" w14:textId="77777777" w:rsidTr="00B75FF6">
        <w:tc>
          <w:tcPr>
            <w:tcW w:w="1399" w:type="dxa"/>
            <w:shd w:val="clear" w:color="auto" w:fill="auto"/>
          </w:tcPr>
          <w:p w14:paraId="30D443CD" w14:textId="77777777" w:rsidR="0037781A" w:rsidRPr="0082308E" w:rsidRDefault="0037781A" w:rsidP="00B75FF6">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before="240"/>
              <w:rPr>
                <w:rFonts w:ascii="Arial" w:hAnsi="Arial" w:cs="Arial"/>
                <w:sz w:val="22"/>
                <w:szCs w:val="22"/>
              </w:rPr>
            </w:pPr>
            <w:r w:rsidRPr="007748E6">
              <w:rPr>
                <w:rFonts w:ascii="Arial" w:hAnsi="Arial" w:cs="Arial"/>
                <w:sz w:val="22"/>
                <w:szCs w:val="22"/>
              </w:rPr>
              <w:t>Other:</w:t>
            </w:r>
          </w:p>
        </w:tc>
        <w:tc>
          <w:tcPr>
            <w:tcW w:w="9149" w:type="dxa"/>
            <w:tcBorders>
              <w:top w:val="single" w:sz="4" w:space="0" w:color="auto"/>
              <w:bottom w:val="single" w:sz="4" w:space="0" w:color="auto"/>
            </w:tcBorders>
            <w:shd w:val="clear" w:color="auto" w:fill="auto"/>
          </w:tcPr>
          <w:p w14:paraId="78570F26" w14:textId="2BA27515" w:rsidR="0037781A" w:rsidRPr="00216BA6" w:rsidRDefault="0037781A" w:rsidP="00F57B87">
            <w:pPr>
              <w:rPr>
                <w:rFonts w:ascii="Arial" w:hAnsi="Arial" w:cs="Arial"/>
                <w:i/>
                <w:color w:val="auto"/>
                <w:sz w:val="22"/>
                <w:szCs w:val="22"/>
              </w:rPr>
            </w:pPr>
          </w:p>
        </w:tc>
      </w:tr>
    </w:tbl>
    <w:p w14:paraId="75588482" w14:textId="685CD13C" w:rsidR="00912510" w:rsidRPr="005A3EAF" w:rsidRDefault="00912510" w:rsidP="00912510">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rFonts w:ascii="Arial" w:hAnsi="Arial" w:cs="Arial"/>
          <w:i/>
          <w:sz w:val="22"/>
          <w:szCs w:val="22"/>
        </w:rPr>
      </w:pPr>
    </w:p>
    <w:p w14:paraId="5FE05F65" w14:textId="77777777" w:rsidR="00912510" w:rsidRDefault="00912510" w:rsidP="00912510">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rFonts w:ascii="Arial" w:hAnsi="Arial" w:cs="Arial"/>
          <w:b/>
          <w:sz w:val="22"/>
          <w:szCs w:val="22"/>
          <w:u w:val="single"/>
        </w:rPr>
      </w:pPr>
    </w:p>
    <w:p w14:paraId="3DB87C62" w14:textId="5A787470" w:rsidR="00A35479" w:rsidRDefault="00665C1B" w:rsidP="001A1F63">
      <w:pPr>
        <w:pStyle w:val="ListParagraph"/>
        <w:numPr>
          <w:ilvl w:val="0"/>
          <w:numId w:val="26"/>
        </w:num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rFonts w:ascii="Arial" w:hAnsi="Arial" w:cs="Arial"/>
          <w:bCs/>
          <w:sz w:val="22"/>
          <w:szCs w:val="22"/>
        </w:rPr>
      </w:pPr>
      <w:r w:rsidRPr="001A1F63">
        <w:rPr>
          <w:rFonts w:ascii="Arial" w:hAnsi="Arial" w:cs="Arial"/>
          <w:b/>
          <w:sz w:val="22"/>
          <w:szCs w:val="22"/>
          <w:u w:val="single"/>
        </w:rPr>
        <w:t>Budget:</w:t>
      </w:r>
      <w:r w:rsidR="003F6645" w:rsidRPr="001A1F63">
        <w:rPr>
          <w:rFonts w:ascii="Arial" w:hAnsi="Arial" w:cs="Arial"/>
          <w:b/>
          <w:sz w:val="22"/>
          <w:szCs w:val="22"/>
        </w:rPr>
        <w:t xml:space="preserve"> </w:t>
      </w:r>
      <w:r w:rsidR="0045097A" w:rsidRPr="001A1F63">
        <w:rPr>
          <w:rFonts w:ascii="Arial" w:hAnsi="Arial" w:cs="Arial"/>
          <w:bCs/>
          <w:sz w:val="22"/>
          <w:szCs w:val="22"/>
        </w:rPr>
        <w:t xml:space="preserve">Provide a draft of the </w:t>
      </w:r>
      <w:r w:rsidR="00C36258" w:rsidRPr="001A1F63">
        <w:rPr>
          <w:rFonts w:ascii="Arial" w:hAnsi="Arial" w:cs="Arial"/>
          <w:bCs/>
          <w:sz w:val="22"/>
          <w:szCs w:val="22"/>
        </w:rPr>
        <w:t>proposed budget for this proposal. Indicate if matching funds are required</w:t>
      </w:r>
      <w:r w:rsidR="00A3441A" w:rsidRPr="001A1F63">
        <w:rPr>
          <w:rFonts w:ascii="Arial" w:hAnsi="Arial" w:cs="Arial"/>
          <w:bCs/>
          <w:sz w:val="22"/>
          <w:szCs w:val="22"/>
        </w:rPr>
        <w:t>.</w:t>
      </w:r>
    </w:p>
    <w:p w14:paraId="5A17C88C" w14:textId="77777777" w:rsidR="00E37DE6" w:rsidRDefault="00E37DE6" w:rsidP="00E37DE6">
      <w:pPr>
        <w:pStyle w:val="ListParagraph"/>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ind w:left="360"/>
        <w:rPr>
          <w:rFonts w:ascii="Arial" w:hAnsi="Arial" w:cs="Arial"/>
          <w:bCs/>
          <w:sz w:val="22"/>
          <w:szCs w:val="22"/>
        </w:rPr>
      </w:pPr>
    </w:p>
    <w:p w14:paraId="44486340" w14:textId="34F4938A" w:rsidR="001A1F63" w:rsidRDefault="001A1F63" w:rsidP="001A1F63">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rFonts w:ascii="Arial" w:hAnsi="Arial" w:cs="Arial"/>
          <w:bCs/>
          <w:sz w:val="22"/>
          <w:szCs w:val="22"/>
        </w:rPr>
      </w:pPr>
    </w:p>
    <w:p w14:paraId="470AABEB" w14:textId="5D759739" w:rsidR="00C6164C" w:rsidRPr="00E37DE6" w:rsidRDefault="00B541E6" w:rsidP="00021B41">
      <w:pPr>
        <w:pStyle w:val="ListParagraph"/>
        <w:numPr>
          <w:ilvl w:val="0"/>
          <w:numId w:val="26"/>
        </w:num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rFonts w:ascii="Arial" w:hAnsi="Arial" w:cs="Arial"/>
          <w:bCs/>
          <w:sz w:val="22"/>
          <w:szCs w:val="22"/>
        </w:rPr>
      </w:pPr>
      <w:r w:rsidRPr="00021B41">
        <w:rPr>
          <w:rFonts w:ascii="Arial" w:hAnsi="Arial" w:cs="Arial"/>
          <w:b/>
          <w:sz w:val="22"/>
          <w:szCs w:val="22"/>
          <w:u w:val="single"/>
        </w:rPr>
        <w:t>Facilities:</w:t>
      </w:r>
      <w:r w:rsidRPr="00021B41">
        <w:rPr>
          <w:rFonts w:ascii="Arial" w:hAnsi="Arial" w:cs="Arial"/>
          <w:sz w:val="22"/>
          <w:szCs w:val="22"/>
        </w:rPr>
        <w:t xml:space="preserve"> </w:t>
      </w:r>
      <w:r w:rsidR="005B6903" w:rsidRPr="00021B41">
        <w:rPr>
          <w:rFonts w:ascii="Arial" w:hAnsi="Arial" w:cs="Arial"/>
          <w:sz w:val="22"/>
          <w:szCs w:val="22"/>
        </w:rPr>
        <w:t xml:space="preserve"> </w:t>
      </w:r>
      <w:r w:rsidR="00C6164C" w:rsidRPr="00021B41">
        <w:rPr>
          <w:rFonts w:ascii="Arial" w:hAnsi="Arial" w:cs="Arial"/>
          <w:sz w:val="22"/>
          <w:szCs w:val="22"/>
        </w:rPr>
        <w:t>List the facilities and/or equipment the college will need to provide for this project</w:t>
      </w:r>
      <w:r w:rsidR="0039560E">
        <w:rPr>
          <w:rFonts w:ascii="Arial" w:hAnsi="Arial" w:cs="Arial"/>
          <w:sz w:val="22"/>
          <w:szCs w:val="22"/>
        </w:rPr>
        <w:t>.</w:t>
      </w:r>
    </w:p>
    <w:p w14:paraId="033742EC" w14:textId="77777777" w:rsidR="00E37DE6" w:rsidRPr="0039560E" w:rsidRDefault="00E37DE6" w:rsidP="00E37DE6">
      <w:pPr>
        <w:pStyle w:val="ListParagraph"/>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ind w:left="360"/>
        <w:rPr>
          <w:rFonts w:ascii="Arial" w:hAnsi="Arial" w:cs="Arial"/>
          <w:bCs/>
          <w:sz w:val="22"/>
          <w:szCs w:val="22"/>
        </w:rPr>
      </w:pPr>
    </w:p>
    <w:p w14:paraId="17572ECE" w14:textId="77777777" w:rsidR="0039560E" w:rsidRPr="0039560E" w:rsidRDefault="0039560E" w:rsidP="0039560E">
      <w:pPr>
        <w:pStyle w:val="ListParagraph"/>
        <w:rPr>
          <w:rFonts w:ascii="Arial" w:hAnsi="Arial" w:cs="Arial"/>
          <w:bCs/>
          <w:sz w:val="22"/>
          <w:szCs w:val="22"/>
        </w:rPr>
      </w:pPr>
    </w:p>
    <w:p w14:paraId="13CA76CF" w14:textId="792091D2" w:rsidR="005964BF" w:rsidRPr="008B7387" w:rsidRDefault="00CA35B1" w:rsidP="0065662B">
      <w:pPr>
        <w:pStyle w:val="ListParagraph"/>
        <w:numPr>
          <w:ilvl w:val="0"/>
          <w:numId w:val="26"/>
        </w:num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rFonts w:ascii="Arial" w:hAnsi="Arial" w:cs="Arial"/>
          <w:bCs/>
          <w:sz w:val="22"/>
          <w:szCs w:val="22"/>
        </w:rPr>
      </w:pPr>
      <w:r w:rsidRPr="0065662B">
        <w:rPr>
          <w:rFonts w:ascii="Arial" w:hAnsi="Arial" w:cs="Arial"/>
          <w:b/>
          <w:sz w:val="22"/>
          <w:szCs w:val="22"/>
          <w:u w:val="single"/>
        </w:rPr>
        <w:t>Equipment</w:t>
      </w:r>
      <w:r w:rsidR="007A5B1A" w:rsidRPr="0065662B">
        <w:rPr>
          <w:rFonts w:ascii="Arial" w:hAnsi="Arial" w:cs="Arial"/>
          <w:b/>
          <w:sz w:val="22"/>
          <w:szCs w:val="22"/>
          <w:u w:val="single"/>
        </w:rPr>
        <w:t xml:space="preserve"> &amp; Software</w:t>
      </w:r>
      <w:r w:rsidRPr="0065662B">
        <w:rPr>
          <w:rFonts w:ascii="Arial" w:hAnsi="Arial" w:cs="Arial"/>
          <w:b/>
          <w:sz w:val="22"/>
          <w:szCs w:val="22"/>
        </w:rPr>
        <w:t>:</w:t>
      </w:r>
      <w:r w:rsidRPr="0065662B">
        <w:rPr>
          <w:rFonts w:ascii="Arial" w:hAnsi="Arial" w:cs="Arial"/>
          <w:sz w:val="22"/>
          <w:szCs w:val="22"/>
        </w:rPr>
        <w:t xml:space="preserve"> </w:t>
      </w:r>
      <w:r w:rsidR="005B6903" w:rsidRPr="0065662B">
        <w:rPr>
          <w:rFonts w:ascii="Arial" w:hAnsi="Arial" w:cs="Arial"/>
          <w:sz w:val="22"/>
          <w:szCs w:val="22"/>
        </w:rPr>
        <w:t xml:space="preserve"> </w:t>
      </w:r>
      <w:r w:rsidR="007D3019" w:rsidRPr="0065662B">
        <w:rPr>
          <w:rFonts w:ascii="Arial" w:hAnsi="Arial" w:cs="Arial"/>
          <w:sz w:val="22"/>
          <w:szCs w:val="22"/>
        </w:rPr>
        <w:t xml:space="preserve">List equipment, software licensing, renewal fees, maintenance and </w:t>
      </w:r>
      <w:r w:rsidR="0065662B">
        <w:rPr>
          <w:rFonts w:ascii="Arial" w:hAnsi="Arial" w:cs="Arial"/>
          <w:sz w:val="22"/>
          <w:szCs w:val="22"/>
        </w:rPr>
        <w:t xml:space="preserve">any ongoing </w:t>
      </w:r>
      <w:r w:rsidR="007D3019" w:rsidRPr="0065662B">
        <w:rPr>
          <w:rFonts w:ascii="Arial" w:hAnsi="Arial" w:cs="Arial"/>
          <w:sz w:val="22"/>
          <w:szCs w:val="22"/>
        </w:rPr>
        <w:t>support the college will need to provide for this project</w:t>
      </w:r>
      <w:r w:rsidR="0065662B">
        <w:rPr>
          <w:rFonts w:ascii="Arial" w:hAnsi="Arial" w:cs="Arial"/>
          <w:sz w:val="22"/>
          <w:szCs w:val="22"/>
        </w:rPr>
        <w:t>.</w:t>
      </w:r>
      <w:r w:rsidR="007D3019" w:rsidRPr="0065662B">
        <w:rPr>
          <w:rFonts w:ascii="Arial" w:hAnsi="Arial" w:cs="Arial"/>
          <w:sz w:val="22"/>
          <w:szCs w:val="22"/>
        </w:rPr>
        <w:t xml:space="preserve"> </w:t>
      </w:r>
    </w:p>
    <w:p w14:paraId="718719E0" w14:textId="62F4D3B3" w:rsidR="008B7387" w:rsidRDefault="008B7387" w:rsidP="008B7387">
      <w:pPr>
        <w:pStyle w:val="ListParagraph"/>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ind w:left="360"/>
        <w:rPr>
          <w:rFonts w:ascii="Arial" w:hAnsi="Arial" w:cs="Arial"/>
          <w:b/>
          <w:sz w:val="22"/>
          <w:szCs w:val="22"/>
          <w:u w:val="single"/>
        </w:rPr>
      </w:pPr>
    </w:p>
    <w:p w14:paraId="656A7668" w14:textId="77777777" w:rsidR="008B7387" w:rsidRDefault="008B7387" w:rsidP="008B7387">
      <w:pPr>
        <w:pStyle w:val="ListParagraph"/>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ind w:left="360"/>
        <w:rPr>
          <w:rFonts w:ascii="Arial" w:hAnsi="Arial" w:cs="Arial"/>
          <w:b/>
          <w:sz w:val="22"/>
          <w:szCs w:val="22"/>
          <w:u w:val="single"/>
        </w:rPr>
      </w:pPr>
    </w:p>
    <w:p w14:paraId="69FEE5D3" w14:textId="792FA3B7" w:rsidR="008B7387" w:rsidRPr="0065662B" w:rsidRDefault="008B7387" w:rsidP="008B7387">
      <w:pPr>
        <w:pStyle w:val="ListParagraph"/>
        <w:numPr>
          <w:ilvl w:val="0"/>
          <w:numId w:val="26"/>
        </w:num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rFonts w:ascii="Arial" w:hAnsi="Arial" w:cs="Arial"/>
          <w:bCs/>
          <w:sz w:val="22"/>
          <w:szCs w:val="22"/>
        </w:rPr>
      </w:pPr>
      <w:r>
        <w:rPr>
          <w:rFonts w:ascii="Arial" w:hAnsi="Arial" w:cs="Arial"/>
          <w:b/>
          <w:sz w:val="22"/>
          <w:szCs w:val="22"/>
          <w:u w:val="single"/>
        </w:rPr>
        <w:t>Initial Approval Signatures:</w:t>
      </w:r>
    </w:p>
    <w:p w14:paraId="7DBBB5A3" w14:textId="77777777" w:rsidR="00FA1DDD" w:rsidRDefault="00FA1DDD" w:rsidP="00FA1DDD">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B7387" w14:paraId="7A714903" w14:textId="77777777" w:rsidTr="4D4894DC">
        <w:tc>
          <w:tcPr>
            <w:tcW w:w="5395" w:type="dxa"/>
          </w:tcPr>
          <w:p w14:paraId="68AD561C" w14:textId="77777777" w:rsidR="008B7387" w:rsidRDefault="008B7387" w:rsidP="00FA1DDD">
            <w:pPr>
              <w:rPr>
                <w:rFonts w:ascii="Arial" w:hAnsi="Arial" w:cs="Arial"/>
                <w:b/>
                <w:sz w:val="22"/>
                <w:szCs w:val="22"/>
              </w:rPr>
            </w:pPr>
          </w:p>
          <w:p w14:paraId="0075AC47" w14:textId="78918CCF" w:rsidR="008B7387" w:rsidRDefault="008B7387" w:rsidP="00FA1DDD">
            <w:pPr>
              <w:rPr>
                <w:rFonts w:ascii="Arial" w:hAnsi="Arial" w:cs="Arial"/>
                <w:b/>
                <w:sz w:val="22"/>
                <w:szCs w:val="22"/>
              </w:rPr>
            </w:pPr>
            <w:r>
              <w:rPr>
                <w:rFonts w:ascii="Arial" w:hAnsi="Arial" w:cs="Arial"/>
                <w:b/>
                <w:sz w:val="22"/>
                <w:szCs w:val="22"/>
              </w:rPr>
              <w:t>__________________________________________</w:t>
            </w:r>
          </w:p>
        </w:tc>
        <w:tc>
          <w:tcPr>
            <w:tcW w:w="5395" w:type="dxa"/>
          </w:tcPr>
          <w:p w14:paraId="13C05215" w14:textId="77777777" w:rsidR="008B7387" w:rsidRDefault="008B7387" w:rsidP="00FA1DDD">
            <w:pPr>
              <w:rPr>
                <w:rFonts w:ascii="Arial" w:hAnsi="Arial" w:cs="Arial"/>
                <w:b/>
                <w:sz w:val="22"/>
                <w:szCs w:val="22"/>
              </w:rPr>
            </w:pPr>
          </w:p>
          <w:p w14:paraId="3D5ED72A" w14:textId="08EC235F" w:rsidR="008B7387" w:rsidRDefault="008B7387" w:rsidP="00FA1DDD">
            <w:pPr>
              <w:rPr>
                <w:rFonts w:ascii="Arial" w:hAnsi="Arial" w:cs="Arial"/>
                <w:b/>
                <w:sz w:val="22"/>
                <w:szCs w:val="22"/>
              </w:rPr>
            </w:pPr>
            <w:r>
              <w:rPr>
                <w:rFonts w:ascii="Arial" w:hAnsi="Arial" w:cs="Arial"/>
                <w:b/>
                <w:sz w:val="22"/>
                <w:szCs w:val="22"/>
              </w:rPr>
              <w:t>__________________________________________</w:t>
            </w:r>
          </w:p>
        </w:tc>
      </w:tr>
      <w:tr w:rsidR="008B7387" w14:paraId="25A6553B" w14:textId="77777777" w:rsidTr="4D4894DC">
        <w:tc>
          <w:tcPr>
            <w:tcW w:w="5395" w:type="dxa"/>
          </w:tcPr>
          <w:p w14:paraId="670AECD3" w14:textId="0080F178" w:rsidR="008B7387" w:rsidRPr="008B7387" w:rsidRDefault="008B7387" w:rsidP="4D4894DC">
            <w:pPr>
              <w:spacing w:line="259" w:lineRule="auto"/>
              <w:rPr>
                <w:color w:val="000000" w:themeColor="text1"/>
              </w:rPr>
            </w:pPr>
            <w:r w:rsidRPr="4D4894DC">
              <w:rPr>
                <w:rFonts w:ascii="Arial" w:hAnsi="Arial" w:cs="Arial"/>
                <w:sz w:val="22"/>
                <w:szCs w:val="22"/>
              </w:rPr>
              <w:t>Department Chair/Immediate Supervisor</w:t>
            </w:r>
            <w:r w:rsidR="22FAE518" w:rsidRPr="4D4894DC">
              <w:rPr>
                <w:rFonts w:ascii="Arial" w:hAnsi="Arial" w:cs="Arial"/>
                <w:sz w:val="22"/>
                <w:szCs w:val="22"/>
              </w:rPr>
              <w:t>/Date</w:t>
            </w:r>
          </w:p>
        </w:tc>
        <w:tc>
          <w:tcPr>
            <w:tcW w:w="5395" w:type="dxa"/>
          </w:tcPr>
          <w:p w14:paraId="292C5ADB" w14:textId="2AAF5C98" w:rsidR="008B7387" w:rsidRPr="008B7387" w:rsidRDefault="008B7387" w:rsidP="6179E1A4">
            <w:pPr>
              <w:rPr>
                <w:rFonts w:ascii="Arial" w:hAnsi="Arial" w:cs="Arial"/>
                <w:sz w:val="22"/>
                <w:szCs w:val="22"/>
              </w:rPr>
            </w:pPr>
            <w:r w:rsidRPr="4D4894DC">
              <w:rPr>
                <w:rFonts w:ascii="Arial" w:hAnsi="Arial" w:cs="Arial"/>
                <w:sz w:val="22"/>
                <w:szCs w:val="22"/>
              </w:rPr>
              <w:t>Area Vice President</w:t>
            </w:r>
            <w:r w:rsidR="54234FBA" w:rsidRPr="4D4894DC">
              <w:rPr>
                <w:rFonts w:ascii="Arial" w:hAnsi="Arial" w:cs="Arial"/>
                <w:sz w:val="22"/>
                <w:szCs w:val="22"/>
              </w:rPr>
              <w:t>/ Date</w:t>
            </w:r>
          </w:p>
        </w:tc>
      </w:tr>
    </w:tbl>
    <w:p w14:paraId="09B8BB70" w14:textId="77777777" w:rsidR="008B7387" w:rsidRDefault="008B7387" w:rsidP="00FA1DDD">
      <w:pPr>
        <w:rPr>
          <w:rFonts w:ascii="Arial" w:hAnsi="Arial" w:cs="Arial"/>
          <w:b/>
          <w:sz w:val="22"/>
          <w:szCs w:val="22"/>
        </w:rPr>
      </w:pPr>
    </w:p>
    <w:p w14:paraId="4D737FA6" w14:textId="0F64BBDF" w:rsidR="008B7387" w:rsidRDefault="008B7387" w:rsidP="4D4894DC">
      <w:pPr>
        <w:rPr>
          <w:b/>
          <w:bCs/>
          <w:color w:val="000000" w:themeColor="text1"/>
        </w:rPr>
      </w:pPr>
    </w:p>
    <w:p w14:paraId="5AB04D2C" w14:textId="4F586FFD" w:rsidR="00FB59C8" w:rsidRDefault="009450D1" w:rsidP="6179E1A4">
      <w:pPr>
        <w:rPr>
          <w:rFonts w:ascii="Arial" w:hAnsi="Arial" w:cs="Arial"/>
          <w:b/>
          <w:bCs/>
          <w:sz w:val="22"/>
          <w:szCs w:val="22"/>
        </w:rPr>
      </w:pPr>
      <w:r w:rsidRPr="4D4894DC">
        <w:rPr>
          <w:rFonts w:ascii="Arial" w:hAnsi="Arial" w:cs="Arial"/>
          <w:b/>
          <w:bCs/>
          <w:sz w:val="22"/>
          <w:szCs w:val="22"/>
        </w:rPr>
        <w:t xml:space="preserve">GAT </w:t>
      </w:r>
      <w:r w:rsidR="00FB59C8" w:rsidRPr="4D4894DC">
        <w:rPr>
          <w:rFonts w:ascii="Arial" w:hAnsi="Arial" w:cs="Arial"/>
          <w:b/>
          <w:bCs/>
          <w:sz w:val="22"/>
          <w:szCs w:val="22"/>
        </w:rPr>
        <w:t>AUTHORIZATION</w:t>
      </w:r>
      <w:r w:rsidRPr="4D4894DC">
        <w:rPr>
          <w:rFonts w:ascii="Arial" w:hAnsi="Arial" w:cs="Arial"/>
          <w:b/>
          <w:bCs/>
          <w:sz w:val="22"/>
          <w:szCs w:val="22"/>
        </w:rPr>
        <w:t xml:space="preserve"> TO </w:t>
      </w:r>
      <w:r w:rsidR="131D83BA" w:rsidRPr="4D4894DC">
        <w:rPr>
          <w:rFonts w:ascii="Arial" w:hAnsi="Arial" w:cs="Arial"/>
          <w:b/>
          <w:bCs/>
          <w:sz w:val="22"/>
          <w:szCs w:val="22"/>
        </w:rPr>
        <w:t>PROCEED</w:t>
      </w:r>
      <w:r w:rsidR="00FB59C8" w:rsidRPr="4D4894DC">
        <w:rPr>
          <w:rFonts w:ascii="Arial" w:hAnsi="Arial" w:cs="Arial"/>
          <w:b/>
          <w:bCs/>
          <w:sz w:val="22"/>
          <w:szCs w:val="22"/>
        </w:rPr>
        <w:t>:</w:t>
      </w:r>
    </w:p>
    <w:p w14:paraId="4C8030E0" w14:textId="69240EEB" w:rsidR="6179E1A4" w:rsidRDefault="6179E1A4" w:rsidP="6179E1A4">
      <w:pPr>
        <w:rPr>
          <w:rFonts w:ascii="Arial" w:hAnsi="Arial" w:cs="Arial"/>
          <w:b/>
          <w:bCs/>
          <w:color w:val="000000" w:themeColor="text1"/>
          <w:sz w:val="22"/>
          <w:szCs w:val="22"/>
        </w:rPr>
      </w:pPr>
    </w:p>
    <w:p w14:paraId="094FDF32" w14:textId="0833F3B9" w:rsidR="1ABC5118" w:rsidRDefault="1ABC5118" w:rsidP="6179E1A4">
      <w:pPr>
        <w:rPr>
          <w:rFonts w:ascii="Arial" w:hAnsi="Arial" w:cs="Arial"/>
          <w:b/>
          <w:bCs/>
          <w:color w:val="000000" w:themeColor="text1"/>
          <w:sz w:val="22"/>
          <w:szCs w:val="22"/>
        </w:rPr>
      </w:pPr>
      <w:r w:rsidRPr="4D4894DC">
        <w:rPr>
          <w:rFonts w:ascii="Arial" w:hAnsi="Arial" w:cs="Arial"/>
          <w:b/>
          <w:bCs/>
          <w:color w:val="000000" w:themeColor="text1"/>
          <w:sz w:val="22"/>
          <w:szCs w:val="22"/>
        </w:rPr>
        <w:t>To be completed by Grants Office:</w:t>
      </w:r>
    </w:p>
    <w:p w14:paraId="3D1D94E6" w14:textId="3E866AF4" w:rsidR="00FB59C8" w:rsidRDefault="00FB59C8" w:rsidP="4D4894DC">
      <w:pPr>
        <w:rPr>
          <w:rFonts w:ascii="Arial" w:hAnsi="Arial" w:cs="Arial"/>
          <w:b/>
          <w:bCs/>
          <w:sz w:val="22"/>
          <w:szCs w:val="22"/>
        </w:rPr>
      </w:pPr>
    </w:p>
    <w:p w14:paraId="24C813A6" w14:textId="77777777" w:rsidR="009450D1" w:rsidRPr="009450D1" w:rsidRDefault="009450D1" w:rsidP="009450D1">
      <w:pPr>
        <w:textAlignment w:val="baseline"/>
        <w:rPr>
          <w:rFonts w:ascii="Segoe UI" w:eastAsia="Times New Roman" w:hAnsi="Segoe UI" w:cs="Segoe UI"/>
          <w:sz w:val="18"/>
          <w:szCs w:val="18"/>
        </w:rPr>
      </w:pPr>
      <w:r w:rsidRPr="4D4894DC">
        <w:rPr>
          <w:rFonts w:ascii="Arial" w:eastAsia="Times New Roman" w:hAnsi="Arial" w:cs="Arial"/>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45"/>
        <w:gridCol w:w="4860"/>
      </w:tblGrid>
      <w:tr w:rsidR="009450D1" w:rsidRPr="009450D1" w14:paraId="15028949" w14:textId="77777777" w:rsidTr="191DD197">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AA67C95" w14:textId="2ECBEA69" w:rsidR="009450D1" w:rsidRPr="009450D1" w:rsidRDefault="009450D1" w:rsidP="009450D1">
            <w:pPr>
              <w:textAlignment w:val="baseline"/>
              <w:rPr>
                <w:rFonts w:eastAsia="Times New Roman"/>
              </w:rPr>
            </w:pPr>
            <w:r w:rsidRPr="4D4894DC">
              <w:rPr>
                <w:rFonts w:ascii="MS Gothic" w:eastAsia="MS Gothic" w:hAnsi="MS Gothic"/>
                <w:sz w:val="22"/>
                <w:szCs w:val="22"/>
              </w:rPr>
              <w:t>☐</w:t>
            </w:r>
            <w:r w:rsidRPr="4D4894DC">
              <w:rPr>
                <w:rFonts w:ascii="Arial" w:eastAsia="Times New Roman" w:hAnsi="Arial" w:cs="Arial"/>
                <w:sz w:val="22"/>
                <w:szCs w:val="22"/>
              </w:rPr>
              <w:t> Approved          </w:t>
            </w:r>
          </w:p>
        </w:tc>
        <w:tc>
          <w:tcPr>
            <w:tcW w:w="4860" w:type="dxa"/>
            <w:tcBorders>
              <w:top w:val="single" w:sz="6" w:space="0" w:color="auto"/>
              <w:left w:val="single" w:sz="6" w:space="0" w:color="auto"/>
              <w:bottom w:val="single" w:sz="6" w:space="0" w:color="auto"/>
              <w:right w:val="single" w:sz="6" w:space="0" w:color="auto"/>
            </w:tcBorders>
            <w:shd w:val="clear" w:color="auto" w:fill="auto"/>
            <w:hideMark/>
          </w:tcPr>
          <w:p w14:paraId="50061939" w14:textId="019B3A66" w:rsidR="009450D1" w:rsidRPr="009450D1" w:rsidRDefault="009450D1" w:rsidP="009450D1">
            <w:pPr>
              <w:textAlignment w:val="baseline"/>
              <w:rPr>
                <w:rFonts w:eastAsia="Times New Roman"/>
              </w:rPr>
            </w:pPr>
            <w:r w:rsidRPr="4D4894DC">
              <w:rPr>
                <w:rFonts w:ascii="MS Gothic" w:eastAsia="MS Gothic" w:hAnsi="MS Gothic"/>
                <w:sz w:val="22"/>
                <w:szCs w:val="22"/>
              </w:rPr>
              <w:t>☐</w:t>
            </w:r>
            <w:r w:rsidRPr="4D4894DC">
              <w:rPr>
                <w:rFonts w:ascii="Arial" w:eastAsia="Times New Roman" w:hAnsi="Arial" w:cs="Arial"/>
                <w:sz w:val="22"/>
                <w:szCs w:val="22"/>
              </w:rPr>
              <w:t> Not Approved</w:t>
            </w:r>
          </w:p>
        </w:tc>
      </w:tr>
      <w:tr w:rsidR="009450D1" w:rsidRPr="009450D1" w14:paraId="212CC5EB" w14:textId="77777777" w:rsidTr="191DD197">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D596660" w14:textId="0A0C6BEE" w:rsidR="009450D1" w:rsidRPr="009450D1" w:rsidRDefault="009450D1" w:rsidP="009450D1">
            <w:pPr>
              <w:textAlignment w:val="baseline"/>
              <w:rPr>
                <w:rFonts w:eastAsia="Times New Roman"/>
              </w:rPr>
            </w:pPr>
            <w:r w:rsidRPr="4D4894DC">
              <w:rPr>
                <w:rFonts w:ascii="MS Gothic" w:eastAsia="MS Gothic" w:hAnsi="MS Gothic"/>
                <w:sz w:val="22"/>
                <w:szCs w:val="22"/>
              </w:rPr>
              <w:t>☐</w:t>
            </w:r>
            <w:r w:rsidRPr="4D4894DC">
              <w:rPr>
                <w:rFonts w:ascii="Arial" w:eastAsia="Times New Roman" w:hAnsi="Arial" w:cs="Arial"/>
                <w:sz w:val="22"/>
                <w:szCs w:val="22"/>
              </w:rPr>
              <w:t> Date:</w:t>
            </w:r>
            <w:r w:rsidRPr="4D4894DC">
              <w:rPr>
                <w:rFonts w:ascii="Calibri" w:eastAsia="Times New Roman" w:hAnsi="Calibri" w:cs="Calibri"/>
                <w:sz w:val="22"/>
                <w:szCs w:val="22"/>
              </w:rPr>
              <w:t xml:space="preserve"> </w:t>
            </w:r>
            <w:r w:rsidRPr="4D4894DC">
              <w:rPr>
                <w:rFonts w:ascii="Arial" w:eastAsia="Times New Roman" w:hAnsi="Arial" w:cs="Arial"/>
                <w:sz w:val="22"/>
                <w:szCs w:val="22"/>
              </w:rPr>
              <w:t> </w:t>
            </w:r>
          </w:p>
        </w:tc>
        <w:tc>
          <w:tcPr>
            <w:tcW w:w="4860" w:type="dxa"/>
            <w:tcBorders>
              <w:top w:val="single" w:sz="6" w:space="0" w:color="auto"/>
              <w:left w:val="single" w:sz="6" w:space="0" w:color="auto"/>
              <w:bottom w:val="single" w:sz="6" w:space="0" w:color="auto"/>
              <w:right w:val="single" w:sz="6" w:space="0" w:color="auto"/>
            </w:tcBorders>
            <w:shd w:val="clear" w:color="auto" w:fill="auto"/>
            <w:hideMark/>
          </w:tcPr>
          <w:p w14:paraId="09B934D7" w14:textId="4E9B1FE0" w:rsidR="009450D1" w:rsidRPr="009450D1" w:rsidRDefault="009450D1" w:rsidP="009450D1">
            <w:pPr>
              <w:textAlignment w:val="baseline"/>
              <w:rPr>
                <w:rFonts w:eastAsia="Times New Roman"/>
              </w:rPr>
            </w:pPr>
            <w:r w:rsidRPr="4D4894DC">
              <w:rPr>
                <w:rFonts w:ascii="MS Gothic" w:eastAsia="MS Gothic" w:hAnsi="MS Gothic"/>
                <w:sz w:val="22"/>
                <w:szCs w:val="22"/>
              </w:rPr>
              <w:t>☐</w:t>
            </w:r>
            <w:r w:rsidRPr="4D4894DC">
              <w:rPr>
                <w:rFonts w:ascii="Arial" w:eastAsia="Times New Roman" w:hAnsi="Arial" w:cs="Arial"/>
                <w:sz w:val="22"/>
                <w:szCs w:val="22"/>
              </w:rPr>
              <w:t> Date </w:t>
            </w:r>
          </w:p>
        </w:tc>
      </w:tr>
      <w:tr w:rsidR="009450D1" w:rsidRPr="009450D1" w14:paraId="2EF42DF8" w14:textId="77777777" w:rsidTr="191DD197">
        <w:trPr>
          <w:trHeight w:val="360"/>
        </w:trPr>
        <w:tc>
          <w:tcPr>
            <w:tcW w:w="10605"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DB1897C" w14:textId="5A34E440" w:rsidR="009450D1" w:rsidRPr="009450D1" w:rsidRDefault="009450D1" w:rsidP="009450D1">
            <w:pPr>
              <w:textAlignment w:val="baseline"/>
              <w:rPr>
                <w:rFonts w:eastAsia="Times New Roman"/>
              </w:rPr>
            </w:pPr>
          </w:p>
        </w:tc>
      </w:tr>
      <w:tr w:rsidR="009450D1" w:rsidRPr="009450D1" w14:paraId="6D07D703" w14:textId="77777777" w:rsidTr="00F33F55">
        <w:trPr>
          <w:trHeight w:val="345"/>
        </w:trPr>
        <w:tc>
          <w:tcPr>
            <w:tcW w:w="5745" w:type="dxa"/>
            <w:tcBorders>
              <w:top w:val="single" w:sz="6" w:space="0" w:color="auto"/>
              <w:left w:val="single" w:sz="6" w:space="0" w:color="auto"/>
              <w:bottom w:val="single" w:sz="6" w:space="0" w:color="auto"/>
              <w:right w:val="single" w:sz="6" w:space="0" w:color="auto"/>
            </w:tcBorders>
            <w:shd w:val="clear" w:color="auto" w:fill="auto"/>
            <w:vAlign w:val="bottom"/>
          </w:tcPr>
          <w:p w14:paraId="2A10DF67" w14:textId="77777777" w:rsidR="006044D7" w:rsidRDefault="66F4AED8" w:rsidP="009450D1">
            <w:pPr>
              <w:textAlignment w:val="baseline"/>
              <w:rPr>
                <w:rFonts w:eastAsia="Times New Roman"/>
              </w:rPr>
            </w:pPr>
            <w:r w:rsidRPr="4D4894DC">
              <w:rPr>
                <w:rFonts w:ascii="Arial" w:eastAsia="Times New Roman" w:hAnsi="Arial" w:cs="Arial"/>
                <w:sz w:val="22"/>
                <w:szCs w:val="22"/>
              </w:rPr>
              <w:t>Comments</w:t>
            </w:r>
            <w:r w:rsidRPr="4D4894DC">
              <w:rPr>
                <w:rFonts w:eastAsia="Times New Roman"/>
              </w:rPr>
              <w:t>:</w:t>
            </w:r>
          </w:p>
          <w:p w14:paraId="6F5DC8E7" w14:textId="77777777" w:rsidR="006044D7" w:rsidRDefault="006044D7" w:rsidP="009450D1">
            <w:pPr>
              <w:textAlignment w:val="baseline"/>
              <w:rPr>
                <w:rFonts w:eastAsia="Times New Roman"/>
              </w:rPr>
            </w:pPr>
          </w:p>
          <w:p w14:paraId="739588F7" w14:textId="77777777" w:rsidR="006044D7" w:rsidRDefault="006044D7" w:rsidP="009450D1">
            <w:pPr>
              <w:textAlignment w:val="baseline"/>
              <w:rPr>
                <w:rFonts w:eastAsia="Times New Roman"/>
              </w:rPr>
            </w:pPr>
          </w:p>
          <w:p w14:paraId="6894475A" w14:textId="768F53FA" w:rsidR="009450D1" w:rsidRPr="009450D1" w:rsidRDefault="009450D1" w:rsidP="009450D1">
            <w:pPr>
              <w:textAlignment w:val="baseline"/>
              <w:rPr>
                <w:rFonts w:eastAsia="Times New Roman"/>
              </w:rPr>
            </w:pPr>
          </w:p>
        </w:tc>
        <w:tc>
          <w:tcPr>
            <w:tcW w:w="4860" w:type="dxa"/>
            <w:tcBorders>
              <w:top w:val="single" w:sz="6" w:space="0" w:color="auto"/>
              <w:left w:val="single" w:sz="6" w:space="0" w:color="auto"/>
              <w:bottom w:val="single" w:sz="6" w:space="0" w:color="auto"/>
              <w:right w:val="single" w:sz="6" w:space="0" w:color="auto"/>
            </w:tcBorders>
            <w:shd w:val="clear" w:color="auto" w:fill="auto"/>
          </w:tcPr>
          <w:p w14:paraId="1B8233BF" w14:textId="62D2640F" w:rsidR="009450D1" w:rsidRPr="009450D1" w:rsidRDefault="66F4AED8" w:rsidP="009450D1">
            <w:pPr>
              <w:textAlignment w:val="baseline"/>
              <w:rPr>
                <w:rFonts w:eastAsia="Times New Roman"/>
              </w:rPr>
            </w:pPr>
            <w:r w:rsidRPr="4D4894DC">
              <w:rPr>
                <w:rFonts w:ascii="Arial" w:eastAsia="Times New Roman" w:hAnsi="Arial" w:cs="Arial"/>
                <w:sz w:val="22"/>
                <w:szCs w:val="22"/>
              </w:rPr>
              <w:t>Comments</w:t>
            </w:r>
            <w:r w:rsidR="09FC36B7" w:rsidRPr="4D4894DC">
              <w:rPr>
                <w:rFonts w:ascii="Arial" w:eastAsia="Times New Roman" w:hAnsi="Arial" w:cs="Arial"/>
                <w:sz w:val="22"/>
                <w:szCs w:val="22"/>
              </w:rPr>
              <w:t>:</w:t>
            </w:r>
          </w:p>
        </w:tc>
      </w:tr>
    </w:tbl>
    <w:p w14:paraId="45C1DC98" w14:textId="77777777" w:rsidR="00FB59C8" w:rsidRDefault="00FB59C8" w:rsidP="046E1278">
      <w:pPr>
        <w:rPr>
          <w:rFonts w:ascii="Arial" w:hAnsi="Arial" w:cs="Arial"/>
          <w:b/>
          <w:bCs/>
          <w:sz w:val="22"/>
          <w:szCs w:val="22"/>
        </w:rPr>
      </w:pPr>
    </w:p>
    <w:p w14:paraId="7F97DAC2" w14:textId="50BDDE80" w:rsidR="046E1278" w:rsidRDefault="046E1278" w:rsidP="046E1278">
      <w:pPr>
        <w:rPr>
          <w:b/>
          <w:bCs/>
          <w:color w:val="000000" w:themeColor="text1"/>
        </w:rPr>
      </w:pPr>
    </w:p>
    <w:p w14:paraId="50AFC7B8" w14:textId="0CFF4DE5" w:rsidR="046E1278" w:rsidRDefault="046E1278" w:rsidP="046E1278">
      <w:pPr>
        <w:rPr>
          <w:rFonts w:ascii="Arial" w:hAnsi="Arial" w:cs="Arial"/>
          <w:b/>
          <w:bCs/>
          <w:sz w:val="22"/>
          <w:szCs w:val="22"/>
        </w:rPr>
      </w:pPr>
    </w:p>
    <w:p w14:paraId="31A41118" w14:textId="4137208C" w:rsidR="0930FC08" w:rsidRDefault="0930FC08" w:rsidP="046E1278">
      <w:pPr>
        <w:rPr>
          <w:rFonts w:ascii="Arial" w:hAnsi="Arial" w:cs="Arial"/>
          <w:b/>
          <w:bCs/>
          <w:sz w:val="22"/>
          <w:szCs w:val="22"/>
        </w:rPr>
      </w:pPr>
      <w:r w:rsidRPr="4D4894DC">
        <w:rPr>
          <w:rFonts w:ascii="Arial" w:hAnsi="Arial" w:cs="Arial"/>
          <w:b/>
          <w:bCs/>
          <w:sz w:val="22"/>
          <w:szCs w:val="22"/>
        </w:rPr>
        <w:t>FINAL ADMINISTRATIVE APPROVAL</w:t>
      </w:r>
      <w:r w:rsidR="45AB6433" w:rsidRPr="4D4894DC">
        <w:rPr>
          <w:rFonts w:ascii="Arial" w:hAnsi="Arial" w:cs="Arial"/>
          <w:b/>
          <w:bCs/>
          <w:sz w:val="22"/>
          <w:szCs w:val="22"/>
        </w:rPr>
        <w:t xml:space="preserve"> TO SUBMIT</w:t>
      </w:r>
      <w:r w:rsidRPr="4D4894DC">
        <w:rPr>
          <w:rFonts w:ascii="Arial" w:hAnsi="Arial" w:cs="Arial"/>
          <w:b/>
          <w:bCs/>
          <w:sz w:val="22"/>
          <w:szCs w:val="22"/>
        </w:rPr>
        <w:t>:</w:t>
      </w:r>
    </w:p>
    <w:p w14:paraId="544B1161" w14:textId="7FA43237" w:rsidR="046E1278" w:rsidRDefault="046E1278" w:rsidP="4D4894DC">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b/>
          <w:bCs/>
          <w:color w:val="000000" w:themeColor="text1"/>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tblGrid>
      <w:tr w:rsidR="046E1278" w14:paraId="52DA60FC" w14:textId="77777777" w:rsidTr="4D4894DC">
        <w:tc>
          <w:tcPr>
            <w:tcW w:w="5395" w:type="dxa"/>
          </w:tcPr>
          <w:p w14:paraId="148F108B" w14:textId="77777777" w:rsidR="046E1278" w:rsidRDefault="046E1278" w:rsidP="046E1278">
            <w:pPr>
              <w:rPr>
                <w:rFonts w:ascii="Arial" w:hAnsi="Arial" w:cs="Arial"/>
                <w:b/>
                <w:bCs/>
                <w:sz w:val="22"/>
                <w:szCs w:val="22"/>
              </w:rPr>
            </w:pPr>
          </w:p>
          <w:p w14:paraId="69CCD1C7" w14:textId="08EC235F" w:rsidR="046E1278" w:rsidRDefault="4AFD9F2D" w:rsidP="046E1278">
            <w:pPr>
              <w:rPr>
                <w:rFonts w:ascii="Arial" w:hAnsi="Arial" w:cs="Arial"/>
                <w:b/>
                <w:bCs/>
                <w:sz w:val="22"/>
                <w:szCs w:val="22"/>
              </w:rPr>
            </w:pPr>
            <w:r w:rsidRPr="4D4894DC">
              <w:rPr>
                <w:rFonts w:ascii="Arial" w:hAnsi="Arial" w:cs="Arial"/>
                <w:b/>
                <w:bCs/>
                <w:sz w:val="22"/>
                <w:szCs w:val="22"/>
              </w:rPr>
              <w:t>__________________________________________</w:t>
            </w:r>
          </w:p>
        </w:tc>
      </w:tr>
      <w:tr w:rsidR="046E1278" w14:paraId="1ABD082D" w14:textId="77777777" w:rsidTr="4D4894DC">
        <w:tc>
          <w:tcPr>
            <w:tcW w:w="5395" w:type="dxa"/>
          </w:tcPr>
          <w:p w14:paraId="20613300" w14:textId="2AAF5C98" w:rsidR="046E1278" w:rsidRDefault="4AFD9F2D" w:rsidP="046E1278">
            <w:pPr>
              <w:rPr>
                <w:rFonts w:ascii="Arial" w:hAnsi="Arial" w:cs="Arial"/>
                <w:sz w:val="22"/>
                <w:szCs w:val="22"/>
              </w:rPr>
            </w:pPr>
            <w:r w:rsidRPr="4D4894DC">
              <w:rPr>
                <w:rFonts w:ascii="Arial" w:hAnsi="Arial" w:cs="Arial"/>
                <w:sz w:val="22"/>
                <w:szCs w:val="22"/>
              </w:rPr>
              <w:t>Area Vice President/ Date</w:t>
            </w:r>
          </w:p>
        </w:tc>
      </w:tr>
    </w:tbl>
    <w:p w14:paraId="11F9ED7D" w14:textId="2A7E9D66" w:rsidR="046E1278" w:rsidRDefault="046E1278" w:rsidP="046E1278">
      <w:pPr>
        <w:rPr>
          <w:b/>
          <w:bCs/>
          <w:color w:val="000000" w:themeColor="text1"/>
        </w:rPr>
      </w:pPr>
    </w:p>
    <w:p w14:paraId="53E21560" w14:textId="459C5110" w:rsidR="046E1278" w:rsidRDefault="046E1278" w:rsidP="046E1278">
      <w:pPr>
        <w:rPr>
          <w:b/>
          <w:bCs/>
          <w:color w:val="000000" w:themeColor="text1"/>
        </w:rPr>
      </w:pPr>
    </w:p>
    <w:p w14:paraId="3C591B89" w14:textId="2488FAF6" w:rsidR="046E1278" w:rsidRDefault="046E1278" w:rsidP="046E1278">
      <w:pPr>
        <w:rPr>
          <w:b/>
          <w:bCs/>
          <w:color w:val="000000" w:themeColor="text1"/>
        </w:rPr>
      </w:pPr>
    </w:p>
    <w:p w14:paraId="47A35B37" w14:textId="77777777" w:rsidR="00FB59C8" w:rsidRDefault="00FB59C8" w:rsidP="6179E1A4">
      <w:pPr>
        <w:rPr>
          <w:rFonts w:ascii="Arial" w:hAnsi="Arial" w:cs="Arial"/>
          <w:b/>
          <w:bCs/>
          <w:sz w:val="22"/>
          <w:szCs w:val="22"/>
        </w:rPr>
      </w:pPr>
    </w:p>
    <w:p w14:paraId="25343264" w14:textId="4D4ABF8D" w:rsidR="00680A7D" w:rsidRPr="00F44A85" w:rsidRDefault="00347817" w:rsidP="6179E1A4">
      <w:pPr>
        <w:rPr>
          <w:rFonts w:ascii="Arial" w:hAnsi="Arial" w:cs="Arial"/>
          <w:b/>
          <w:bCs/>
          <w:sz w:val="22"/>
          <w:szCs w:val="22"/>
        </w:rPr>
      </w:pPr>
      <w:r w:rsidRPr="4D4894DC">
        <w:rPr>
          <w:rFonts w:ascii="Arial" w:hAnsi="Arial" w:cs="Arial"/>
          <w:b/>
          <w:bCs/>
          <w:sz w:val="22"/>
          <w:szCs w:val="22"/>
        </w:rPr>
        <w:t>GRANT STATUS:</w:t>
      </w:r>
    </w:p>
    <w:p w14:paraId="3464FB2E" w14:textId="64D42EAE" w:rsidR="6179E1A4" w:rsidRDefault="6179E1A4" w:rsidP="6179E1A4">
      <w:pPr>
        <w:rPr>
          <w:b/>
          <w:bCs/>
          <w:color w:val="000000" w:themeColor="text1"/>
        </w:rPr>
      </w:pPr>
    </w:p>
    <w:p w14:paraId="72BF7198" w14:textId="1A2489FD" w:rsidR="12857FDF" w:rsidRDefault="12857FDF" w:rsidP="6179E1A4">
      <w:pPr>
        <w:rPr>
          <w:rFonts w:ascii="Arial" w:hAnsi="Arial" w:cs="Arial"/>
          <w:b/>
          <w:bCs/>
          <w:color w:val="000000" w:themeColor="text1"/>
          <w:sz w:val="22"/>
          <w:szCs w:val="22"/>
        </w:rPr>
      </w:pPr>
      <w:r w:rsidRPr="4D4894DC">
        <w:rPr>
          <w:rFonts w:ascii="Arial" w:hAnsi="Arial" w:cs="Arial"/>
          <w:b/>
          <w:bCs/>
          <w:color w:val="000000" w:themeColor="text1"/>
          <w:sz w:val="22"/>
          <w:szCs w:val="22"/>
        </w:rPr>
        <w:t>To be completed by Requestor and returned to the Grants Office:</w:t>
      </w:r>
    </w:p>
    <w:p w14:paraId="5FC56270" w14:textId="67477390" w:rsidR="6179E1A4" w:rsidRDefault="6179E1A4" w:rsidP="6179E1A4">
      <w:pPr>
        <w:rPr>
          <w:b/>
          <w:bCs/>
          <w:color w:val="000000" w:themeColor="text1"/>
        </w:rPr>
      </w:pPr>
    </w:p>
    <w:p w14:paraId="5E7DE9B0" w14:textId="77777777" w:rsidR="00347817" w:rsidRDefault="00347817" w:rsidP="00FA1DDD">
      <w:pPr>
        <w:rPr>
          <w:rFonts w:ascii="Arial" w:hAnsi="Arial" w:cs="Arial"/>
          <w:sz w:val="22"/>
          <w:szCs w:val="22"/>
        </w:rPr>
      </w:pPr>
    </w:p>
    <w:tbl>
      <w:tblPr>
        <w:tblStyle w:val="TableGrid"/>
        <w:tblW w:w="0" w:type="auto"/>
        <w:tblLayout w:type="fixed"/>
        <w:tblLook w:val="04A0" w:firstRow="1" w:lastRow="0" w:firstColumn="1" w:lastColumn="0" w:noHBand="0" w:noVBand="1"/>
      </w:tblPr>
      <w:tblGrid>
        <w:gridCol w:w="5755"/>
        <w:gridCol w:w="4860"/>
      </w:tblGrid>
      <w:tr w:rsidR="00A87B7D" w:rsidRPr="00A87B7D" w14:paraId="68C7D79C" w14:textId="77777777" w:rsidTr="6179E1A4">
        <w:trPr>
          <w:trHeight w:val="310"/>
        </w:trPr>
        <w:tc>
          <w:tcPr>
            <w:tcW w:w="5755" w:type="dxa"/>
            <w:vAlign w:val="bottom"/>
          </w:tcPr>
          <w:p w14:paraId="1F7AEA18" w14:textId="1DF5F6CD" w:rsidR="00A87B7D" w:rsidRPr="00A87B7D" w:rsidRDefault="001D41CA" w:rsidP="00E85ED2">
            <w:pPr>
              <w:spacing w:line="276" w:lineRule="auto"/>
              <w:rPr>
                <w:rFonts w:ascii="Arial" w:hAnsi="Arial" w:cs="Arial"/>
                <w:sz w:val="22"/>
                <w:szCs w:val="22"/>
              </w:rPr>
            </w:pPr>
            <w:sdt>
              <w:sdtPr>
                <w:rPr>
                  <w:rFonts w:ascii="Arial" w:hAnsi="Arial" w:cs="Arial"/>
                  <w:sz w:val="22"/>
                  <w:szCs w:val="22"/>
                </w:rPr>
                <w:id w:val="-1150133516"/>
                <w14:checkbox>
                  <w14:checked w14:val="0"/>
                  <w14:checkedState w14:val="2612" w14:font="MS Gothic"/>
                  <w14:uncheckedState w14:val="2610" w14:font="MS Gothic"/>
                </w14:checkbox>
              </w:sdtPr>
              <w:sdtEndPr/>
              <w:sdtContent>
                <w:r w:rsidR="00E85ED2">
                  <w:rPr>
                    <w:rFonts w:ascii="MS Gothic" w:eastAsia="MS Gothic" w:hAnsi="MS Gothic" w:cs="Arial" w:hint="eastAsia"/>
                    <w:sz w:val="22"/>
                    <w:szCs w:val="22"/>
                  </w:rPr>
                  <w:t>☐</w:t>
                </w:r>
              </w:sdtContent>
            </w:sdt>
            <w:r w:rsidR="00A87B7D">
              <w:rPr>
                <w:rFonts w:ascii="Arial" w:hAnsi="Arial" w:cs="Arial"/>
                <w:sz w:val="22"/>
                <w:szCs w:val="22"/>
              </w:rPr>
              <w:t xml:space="preserve"> Submitted    </w:t>
            </w:r>
            <w:r w:rsidR="00A87B7D" w:rsidRPr="00A87B7D">
              <w:rPr>
                <w:rFonts w:ascii="Arial" w:hAnsi="Arial" w:cs="Arial"/>
                <w:sz w:val="22"/>
                <w:szCs w:val="22"/>
              </w:rPr>
              <w:t xml:space="preserve"> Date:</w:t>
            </w:r>
            <w:r w:rsidR="00E37DE6">
              <w:rPr>
                <w:rFonts w:ascii="Arial" w:hAnsi="Arial" w:cs="Arial"/>
                <w:sz w:val="22"/>
                <w:szCs w:val="22"/>
              </w:rPr>
              <w:t xml:space="preserve">        </w:t>
            </w:r>
            <w:r w:rsidR="00A87B7D" w:rsidRPr="00A87B7D">
              <w:rPr>
                <w:rFonts w:ascii="Arial" w:hAnsi="Arial" w:cs="Arial"/>
                <w:sz w:val="22"/>
                <w:szCs w:val="22"/>
              </w:rPr>
              <w:t xml:space="preserve"> </w:t>
            </w:r>
          </w:p>
        </w:tc>
        <w:tc>
          <w:tcPr>
            <w:tcW w:w="4860" w:type="dxa"/>
          </w:tcPr>
          <w:p w14:paraId="49735670" w14:textId="01B39049" w:rsidR="00A87B7D" w:rsidRPr="00A87B7D" w:rsidRDefault="001D41CA" w:rsidP="00E85ED2">
            <w:pPr>
              <w:spacing w:line="276" w:lineRule="auto"/>
              <w:rPr>
                <w:rFonts w:ascii="Arial" w:hAnsi="Arial" w:cs="Arial"/>
                <w:i/>
                <w:sz w:val="22"/>
                <w:szCs w:val="22"/>
              </w:rPr>
            </w:pPr>
            <w:sdt>
              <w:sdtPr>
                <w:rPr>
                  <w:rFonts w:ascii="Arial" w:hAnsi="Arial" w:cs="Arial"/>
                  <w:sz w:val="22"/>
                  <w:szCs w:val="22"/>
                </w:rPr>
                <w:id w:val="2022505399"/>
                <w14:checkbox>
                  <w14:checked w14:val="0"/>
                  <w14:checkedState w14:val="2612" w14:font="MS Gothic"/>
                  <w14:uncheckedState w14:val="2610" w14:font="MS Gothic"/>
                </w14:checkbox>
              </w:sdtPr>
              <w:sdtEndPr/>
              <w:sdtContent>
                <w:r w:rsidR="00E37DE6" w:rsidRPr="00A87B7D">
                  <w:rPr>
                    <w:rFonts w:ascii="MS Gothic" w:eastAsia="MS Gothic" w:hAnsi="MS Gothic" w:cs="Arial" w:hint="eastAsia"/>
                    <w:sz w:val="22"/>
                    <w:szCs w:val="22"/>
                  </w:rPr>
                  <w:t>☐</w:t>
                </w:r>
              </w:sdtContent>
            </w:sdt>
            <w:r w:rsidR="00E37DE6" w:rsidRPr="00A87B7D">
              <w:rPr>
                <w:rFonts w:ascii="Arial" w:hAnsi="Arial" w:cs="Arial"/>
                <w:sz w:val="22"/>
                <w:szCs w:val="22"/>
              </w:rPr>
              <w:t xml:space="preserve"> Not Submitted</w:t>
            </w:r>
          </w:p>
        </w:tc>
      </w:tr>
      <w:tr w:rsidR="00A87B7D" w:rsidRPr="00A87B7D" w14:paraId="5143531F" w14:textId="77777777" w:rsidTr="6179E1A4">
        <w:trPr>
          <w:trHeight w:val="310"/>
        </w:trPr>
        <w:tc>
          <w:tcPr>
            <w:tcW w:w="5755" w:type="dxa"/>
            <w:vAlign w:val="bottom"/>
          </w:tcPr>
          <w:p w14:paraId="7E74D100" w14:textId="0009C8FB" w:rsidR="00A87B7D" w:rsidRPr="00A87B7D" w:rsidRDefault="001D41CA" w:rsidP="00E85ED2">
            <w:pPr>
              <w:tabs>
                <w:tab w:val="left" w:pos="3331"/>
              </w:tabs>
              <w:spacing w:line="276" w:lineRule="auto"/>
              <w:rPr>
                <w:rFonts w:ascii="Arial" w:hAnsi="Arial" w:cs="Arial"/>
                <w:sz w:val="22"/>
                <w:szCs w:val="22"/>
              </w:rPr>
            </w:pPr>
            <w:sdt>
              <w:sdtPr>
                <w:rPr>
                  <w:rFonts w:ascii="Arial" w:hAnsi="Arial" w:cs="Arial"/>
                  <w:sz w:val="22"/>
                  <w:szCs w:val="22"/>
                </w:rPr>
                <w:id w:val="-1045833061"/>
                <w14:checkbox>
                  <w14:checked w14:val="0"/>
                  <w14:checkedState w14:val="2612" w14:font="MS Gothic"/>
                  <w14:uncheckedState w14:val="2610" w14:font="MS Gothic"/>
                </w14:checkbox>
              </w:sdtPr>
              <w:sdtEndPr/>
              <w:sdtContent>
                <w:r w:rsidR="00A87B7D" w:rsidRPr="00A87B7D">
                  <w:rPr>
                    <w:rFonts w:ascii="MS Gothic" w:eastAsia="MS Gothic" w:hAnsi="MS Gothic" w:cs="Arial" w:hint="eastAsia"/>
                    <w:sz w:val="22"/>
                    <w:szCs w:val="22"/>
                  </w:rPr>
                  <w:t>☐</w:t>
                </w:r>
              </w:sdtContent>
            </w:sdt>
            <w:r w:rsidR="00A87B7D">
              <w:rPr>
                <w:rFonts w:ascii="Arial" w:hAnsi="Arial" w:cs="Arial"/>
                <w:sz w:val="22"/>
                <w:szCs w:val="22"/>
              </w:rPr>
              <w:t xml:space="preserve"> Funded        </w:t>
            </w:r>
            <w:r w:rsidR="00A87B7D" w:rsidRPr="00A87B7D">
              <w:rPr>
                <w:rFonts w:ascii="Arial" w:hAnsi="Arial" w:cs="Arial"/>
                <w:sz w:val="22"/>
                <w:szCs w:val="22"/>
              </w:rPr>
              <w:t xml:space="preserve"> Date:</w:t>
            </w:r>
            <w:r w:rsidR="00A87B7D" w:rsidRPr="00A87B7D">
              <w:rPr>
                <w:rFonts w:ascii="Arial" w:hAnsi="Arial" w:cs="Arial"/>
                <w:sz w:val="22"/>
                <w:szCs w:val="22"/>
              </w:rPr>
              <w:tab/>
            </w:r>
          </w:p>
        </w:tc>
        <w:tc>
          <w:tcPr>
            <w:tcW w:w="4860" w:type="dxa"/>
          </w:tcPr>
          <w:p w14:paraId="6282DC1E" w14:textId="2571940F" w:rsidR="00A87B7D" w:rsidRPr="00A87B7D" w:rsidRDefault="001D41CA" w:rsidP="00E85ED2">
            <w:pPr>
              <w:tabs>
                <w:tab w:val="left" w:pos="3331"/>
              </w:tabs>
              <w:spacing w:line="276" w:lineRule="auto"/>
              <w:rPr>
                <w:rFonts w:ascii="Arial" w:hAnsi="Arial" w:cs="Arial"/>
                <w:i/>
                <w:sz w:val="22"/>
                <w:szCs w:val="22"/>
              </w:rPr>
            </w:pPr>
            <w:sdt>
              <w:sdtPr>
                <w:rPr>
                  <w:rFonts w:ascii="Arial" w:hAnsi="Arial" w:cs="Arial"/>
                  <w:sz w:val="22"/>
                  <w:szCs w:val="22"/>
                </w:rPr>
                <w:id w:val="-474687794"/>
                <w14:checkbox>
                  <w14:checked w14:val="0"/>
                  <w14:checkedState w14:val="2612" w14:font="MS Gothic"/>
                  <w14:uncheckedState w14:val="2610" w14:font="MS Gothic"/>
                </w14:checkbox>
              </w:sdtPr>
              <w:sdtEndPr/>
              <w:sdtContent>
                <w:r w:rsidR="00E37DE6">
                  <w:rPr>
                    <w:rFonts w:ascii="MS Gothic" w:eastAsia="MS Gothic" w:hAnsi="MS Gothic" w:cs="Arial" w:hint="eastAsia"/>
                    <w:sz w:val="22"/>
                    <w:szCs w:val="22"/>
                  </w:rPr>
                  <w:t>☐</w:t>
                </w:r>
              </w:sdtContent>
            </w:sdt>
            <w:r w:rsidR="00E37DE6" w:rsidRPr="00A87B7D">
              <w:rPr>
                <w:rFonts w:ascii="Arial" w:hAnsi="Arial" w:cs="Arial"/>
                <w:sz w:val="22"/>
                <w:szCs w:val="22"/>
              </w:rPr>
              <w:t xml:space="preserve"> Not Funded</w:t>
            </w:r>
          </w:p>
        </w:tc>
      </w:tr>
      <w:tr w:rsidR="00E37DE6" w:rsidRPr="00A87B7D" w14:paraId="24333F0A" w14:textId="77777777" w:rsidTr="6179E1A4">
        <w:trPr>
          <w:trHeight w:val="369"/>
        </w:trPr>
        <w:tc>
          <w:tcPr>
            <w:tcW w:w="10615" w:type="dxa"/>
            <w:gridSpan w:val="2"/>
            <w:vAlign w:val="bottom"/>
          </w:tcPr>
          <w:p w14:paraId="65024C3A" w14:textId="4F32867F" w:rsidR="00E37DE6" w:rsidRPr="00E37DE6" w:rsidRDefault="00E37DE6" w:rsidP="00E85ED2">
            <w:pPr>
              <w:spacing w:line="360" w:lineRule="auto"/>
              <w:rPr>
                <w:rFonts w:ascii="Arial" w:hAnsi="Arial" w:cs="Arial"/>
                <w:sz w:val="22"/>
                <w:szCs w:val="22"/>
              </w:rPr>
            </w:pPr>
            <w:r w:rsidRPr="00A87B7D">
              <w:rPr>
                <w:rFonts w:ascii="Arial" w:hAnsi="Arial" w:cs="Arial"/>
                <w:sz w:val="22"/>
                <w:szCs w:val="22"/>
              </w:rPr>
              <w:t>Actual Dollar Amount Funde</w:t>
            </w:r>
            <w:r>
              <w:rPr>
                <w:rFonts w:ascii="Arial" w:hAnsi="Arial" w:cs="Arial"/>
                <w:sz w:val="22"/>
                <w:szCs w:val="22"/>
              </w:rPr>
              <w:t>d:</w:t>
            </w:r>
          </w:p>
        </w:tc>
      </w:tr>
      <w:tr w:rsidR="00A87B7D" w:rsidRPr="00A87B7D" w14:paraId="0DB030B7" w14:textId="77777777" w:rsidTr="6179E1A4">
        <w:trPr>
          <w:trHeight w:val="357"/>
        </w:trPr>
        <w:tc>
          <w:tcPr>
            <w:tcW w:w="5755" w:type="dxa"/>
            <w:vAlign w:val="bottom"/>
          </w:tcPr>
          <w:p w14:paraId="5D062C23" w14:textId="77777777" w:rsidR="00A87B7D" w:rsidRPr="00A87B7D" w:rsidRDefault="00A87B7D" w:rsidP="00E85ED2">
            <w:pPr>
              <w:spacing w:line="360" w:lineRule="auto"/>
              <w:rPr>
                <w:rFonts w:ascii="Arial" w:hAnsi="Arial" w:cs="Arial"/>
                <w:sz w:val="22"/>
                <w:szCs w:val="22"/>
              </w:rPr>
            </w:pPr>
            <w:r w:rsidRPr="00A87B7D">
              <w:rPr>
                <w:rFonts w:ascii="Arial" w:hAnsi="Arial" w:cs="Arial"/>
                <w:sz w:val="22"/>
                <w:szCs w:val="22"/>
              </w:rPr>
              <w:t>Actual Year Funded Start Date:</w:t>
            </w:r>
          </w:p>
        </w:tc>
        <w:tc>
          <w:tcPr>
            <w:tcW w:w="4860" w:type="dxa"/>
          </w:tcPr>
          <w:p w14:paraId="50D81BD2" w14:textId="17D284D5" w:rsidR="00A87B7D" w:rsidRPr="00A87B7D" w:rsidRDefault="00E37DE6" w:rsidP="00E85ED2">
            <w:pPr>
              <w:spacing w:line="360" w:lineRule="auto"/>
              <w:rPr>
                <w:rFonts w:ascii="Arial" w:hAnsi="Arial" w:cs="Arial"/>
                <w:i/>
                <w:sz w:val="22"/>
                <w:szCs w:val="22"/>
              </w:rPr>
            </w:pPr>
            <w:r w:rsidRPr="00A87B7D">
              <w:rPr>
                <w:rFonts w:ascii="Arial" w:hAnsi="Arial" w:cs="Arial"/>
                <w:sz w:val="22"/>
                <w:szCs w:val="22"/>
              </w:rPr>
              <w:t>Actual Year Funded End Date:</w:t>
            </w:r>
          </w:p>
        </w:tc>
      </w:tr>
    </w:tbl>
    <w:p w14:paraId="7EC3A347" w14:textId="41AA2E70" w:rsidR="00B17DE1" w:rsidRPr="00FA1DDD" w:rsidRDefault="00B17DE1" w:rsidP="00A87B7D">
      <w:r>
        <w:br w:type="page"/>
      </w:r>
    </w:p>
    <w:p w14:paraId="3E8BC0A7" w14:textId="462166BB" w:rsidR="00B17DE1" w:rsidRPr="00FA1DDD" w:rsidRDefault="4E702689" w:rsidP="6179E1A4">
      <w:pPr>
        <w:pStyle w:val="Title"/>
        <w:jc w:val="center"/>
        <w:rPr>
          <w:rFonts w:ascii="Arial" w:eastAsia="Arial" w:hAnsi="Arial" w:cs="Arial"/>
          <w:b/>
          <w:bCs/>
          <w:sz w:val="24"/>
          <w:szCs w:val="24"/>
        </w:rPr>
      </w:pPr>
      <w:r w:rsidRPr="4D4894DC">
        <w:rPr>
          <w:rFonts w:ascii="Arial" w:eastAsia="Arial" w:hAnsi="Arial" w:cs="Arial"/>
          <w:b/>
          <w:bCs/>
          <w:sz w:val="24"/>
          <w:szCs w:val="24"/>
        </w:rPr>
        <w:lastRenderedPageBreak/>
        <w:t>Grant Approval Process</w:t>
      </w:r>
    </w:p>
    <w:p w14:paraId="2E1B99C4" w14:textId="26F4E8F1" w:rsidR="00B17DE1" w:rsidRPr="00FA1DDD" w:rsidRDefault="7604FAED" w:rsidP="4D4894DC">
      <w:pPr>
        <w:jc w:val="center"/>
        <w:rPr>
          <w:rFonts w:ascii="Arial" w:eastAsia="Arial" w:hAnsi="Arial" w:cs="Arial"/>
          <w:b/>
          <w:bCs/>
          <w:color w:val="auto"/>
        </w:rPr>
      </w:pPr>
      <w:r w:rsidRPr="4D4894DC">
        <w:rPr>
          <w:rFonts w:ascii="Arial" w:eastAsia="Arial" w:hAnsi="Arial" w:cs="Arial"/>
          <w:b/>
          <w:bCs/>
          <w:color w:val="auto"/>
        </w:rPr>
        <w:t>Inter</w:t>
      </w:r>
      <w:r w:rsidR="0F05B8E4" w:rsidRPr="4D4894DC">
        <w:rPr>
          <w:rFonts w:ascii="Arial" w:eastAsia="Arial" w:hAnsi="Arial" w:cs="Arial"/>
          <w:b/>
          <w:bCs/>
          <w:color w:val="auto"/>
        </w:rPr>
        <w:t>de</w:t>
      </w:r>
      <w:r w:rsidR="57CDA5A3" w:rsidRPr="4D4894DC">
        <w:rPr>
          <w:rFonts w:ascii="Arial" w:eastAsia="Arial" w:hAnsi="Arial" w:cs="Arial"/>
          <w:b/>
          <w:bCs/>
          <w:color w:val="auto"/>
        </w:rPr>
        <w:t>partmental Concurrence</w:t>
      </w:r>
    </w:p>
    <w:p w14:paraId="6B308E8A" w14:textId="306479CD" w:rsidR="00B17DE1" w:rsidRPr="00FA1DDD" w:rsidRDefault="00B17DE1" w:rsidP="6179E1A4">
      <w:pPr>
        <w:jc w:val="center"/>
        <w:rPr>
          <w:rFonts w:ascii="Arial" w:eastAsia="Arial" w:hAnsi="Arial" w:cs="Arial"/>
          <w:color w:val="000000" w:themeColor="text1"/>
        </w:rPr>
      </w:pPr>
    </w:p>
    <w:p w14:paraId="728AE74F" w14:textId="158BCA7F" w:rsidR="00B17DE1" w:rsidRPr="00FA1DDD" w:rsidRDefault="57CDA5A3" w:rsidP="4D4894DC">
      <w:pPr>
        <w:rPr>
          <w:rFonts w:ascii="Arial" w:eastAsia="Arial" w:hAnsi="Arial" w:cs="Arial"/>
          <w:color w:val="auto"/>
        </w:rPr>
      </w:pPr>
      <w:r w:rsidRPr="4D4894DC">
        <w:rPr>
          <w:rFonts w:ascii="Arial" w:eastAsia="Arial" w:hAnsi="Arial" w:cs="Arial"/>
          <w:color w:val="auto"/>
        </w:rPr>
        <w:t xml:space="preserve">To ensure transparency and coordination of all resources to support the proposal please ensure that </w:t>
      </w:r>
      <w:r w:rsidR="02D2510E" w:rsidRPr="4D4894DC">
        <w:rPr>
          <w:rFonts w:ascii="Arial" w:eastAsia="Arial" w:hAnsi="Arial" w:cs="Arial"/>
          <w:color w:val="auto"/>
        </w:rPr>
        <w:t>interdepartmental</w:t>
      </w:r>
      <w:r w:rsidRPr="4D4894DC">
        <w:rPr>
          <w:rFonts w:ascii="Arial" w:eastAsia="Arial" w:hAnsi="Arial" w:cs="Arial"/>
          <w:color w:val="auto"/>
        </w:rPr>
        <w:t xml:space="preserve"> concurrence is</w:t>
      </w:r>
      <w:r w:rsidR="45E5D12F" w:rsidRPr="4D4894DC">
        <w:rPr>
          <w:rFonts w:ascii="Arial" w:eastAsia="Arial" w:hAnsi="Arial" w:cs="Arial"/>
          <w:color w:val="auto"/>
        </w:rPr>
        <w:t xml:space="preserve"> sought</w:t>
      </w:r>
      <w:r w:rsidR="2BB72DB8" w:rsidRPr="4D4894DC">
        <w:rPr>
          <w:rFonts w:ascii="Arial" w:eastAsia="Arial" w:hAnsi="Arial" w:cs="Arial"/>
          <w:color w:val="auto"/>
        </w:rPr>
        <w:t>.</w:t>
      </w:r>
    </w:p>
    <w:p w14:paraId="37F16366" w14:textId="2B4A8959" w:rsidR="00B17DE1" w:rsidRPr="00FA1DDD" w:rsidRDefault="00B17DE1" w:rsidP="6179E1A4">
      <w:pPr>
        <w:rPr>
          <w:color w:val="000000" w:themeColor="text1"/>
        </w:rPr>
      </w:pPr>
    </w:p>
    <w:p w14:paraId="3CCC723F" w14:textId="22845D02" w:rsidR="00B17DE1" w:rsidRPr="00FA1DDD" w:rsidRDefault="00B17DE1" w:rsidP="6179E1A4">
      <w:pPr>
        <w:rPr>
          <w:color w:val="000000" w:themeColor="text1"/>
        </w:rPr>
      </w:pPr>
    </w:p>
    <w:tbl>
      <w:tblPr>
        <w:tblStyle w:val="TableGrid"/>
        <w:tblW w:w="10800" w:type="dxa"/>
        <w:tblLayout w:type="fixed"/>
        <w:tblLook w:val="06A0" w:firstRow="1" w:lastRow="0" w:firstColumn="1" w:lastColumn="0" w:noHBand="1" w:noVBand="1"/>
      </w:tblPr>
      <w:tblGrid>
        <w:gridCol w:w="3600"/>
        <w:gridCol w:w="3915"/>
        <w:gridCol w:w="3285"/>
      </w:tblGrid>
      <w:tr w:rsidR="6179E1A4" w14:paraId="1374B629" w14:textId="77777777" w:rsidTr="00F33F55">
        <w:tc>
          <w:tcPr>
            <w:tcW w:w="3600" w:type="dxa"/>
          </w:tcPr>
          <w:p w14:paraId="67F15288" w14:textId="1F966777" w:rsidR="4C1494D3" w:rsidRDefault="2F5DE26E" w:rsidP="4D4894DC">
            <w:pPr>
              <w:spacing w:line="259" w:lineRule="auto"/>
              <w:rPr>
                <w:rFonts w:ascii="Arial" w:eastAsia="Arial" w:hAnsi="Arial" w:cs="Arial"/>
                <w:b/>
                <w:bCs/>
                <w:color w:val="000000" w:themeColor="text1"/>
              </w:rPr>
            </w:pPr>
            <w:r w:rsidRPr="4D4894DC">
              <w:rPr>
                <w:rFonts w:ascii="Arial" w:eastAsia="Arial" w:hAnsi="Arial" w:cs="Arial"/>
                <w:b/>
                <w:bCs/>
                <w:color w:val="000000" w:themeColor="text1"/>
              </w:rPr>
              <w:t>Department</w:t>
            </w:r>
          </w:p>
        </w:tc>
        <w:tc>
          <w:tcPr>
            <w:tcW w:w="3915" w:type="dxa"/>
          </w:tcPr>
          <w:p w14:paraId="4E94D43B" w14:textId="7616C450" w:rsidR="4C1494D3" w:rsidRDefault="2469D037" w:rsidP="6179E1A4">
            <w:pPr>
              <w:rPr>
                <w:rFonts w:ascii="Arial" w:eastAsia="Arial" w:hAnsi="Arial" w:cs="Arial"/>
                <w:b/>
                <w:bCs/>
                <w:color w:val="000000" w:themeColor="text1"/>
              </w:rPr>
            </w:pPr>
            <w:r w:rsidRPr="4D4894DC">
              <w:rPr>
                <w:rFonts w:ascii="Arial" w:eastAsia="Arial" w:hAnsi="Arial" w:cs="Arial"/>
                <w:b/>
                <w:bCs/>
                <w:color w:val="000000" w:themeColor="text1"/>
              </w:rPr>
              <w:t>Coordination Required</w:t>
            </w:r>
            <w:r w:rsidR="1B37BBAC" w:rsidRPr="4D4894DC">
              <w:rPr>
                <w:rFonts w:ascii="Arial" w:eastAsia="Arial" w:hAnsi="Arial" w:cs="Arial"/>
                <w:b/>
                <w:bCs/>
                <w:color w:val="000000" w:themeColor="text1"/>
              </w:rPr>
              <w:t xml:space="preserve"> </w:t>
            </w:r>
            <w:r w:rsidR="1B37BBAC" w:rsidRPr="4D4894DC">
              <w:rPr>
                <w:rFonts w:ascii="Arial" w:eastAsia="Arial" w:hAnsi="Arial" w:cs="Arial"/>
                <w:color w:val="000000" w:themeColor="text1"/>
              </w:rPr>
              <w:t>(please provide a brief description)</w:t>
            </w:r>
          </w:p>
        </w:tc>
        <w:tc>
          <w:tcPr>
            <w:tcW w:w="3285" w:type="dxa"/>
          </w:tcPr>
          <w:p w14:paraId="530E1A8E" w14:textId="781FCAAE" w:rsidR="38A2FCDE" w:rsidRDefault="09BF7593" w:rsidP="4D4894DC">
            <w:pPr>
              <w:spacing w:line="259" w:lineRule="auto"/>
              <w:rPr>
                <w:rFonts w:ascii="Arial" w:eastAsia="Arial" w:hAnsi="Arial" w:cs="Arial"/>
                <w:b/>
                <w:bCs/>
                <w:color w:val="000000" w:themeColor="text1"/>
              </w:rPr>
            </w:pPr>
            <w:r w:rsidRPr="4D4894DC">
              <w:rPr>
                <w:rFonts w:ascii="Arial" w:eastAsia="Arial" w:hAnsi="Arial" w:cs="Arial"/>
                <w:b/>
                <w:bCs/>
                <w:color w:val="000000" w:themeColor="text1"/>
              </w:rPr>
              <w:t>Signature</w:t>
            </w:r>
          </w:p>
          <w:p w14:paraId="577DA850" w14:textId="7C4897B4" w:rsidR="6179E1A4" w:rsidRDefault="6179E1A4" w:rsidP="6179E1A4">
            <w:pPr>
              <w:spacing w:line="259" w:lineRule="auto"/>
              <w:rPr>
                <w:rFonts w:ascii="Arial" w:eastAsia="Arial" w:hAnsi="Arial" w:cs="Arial"/>
                <w:color w:val="000000" w:themeColor="text1"/>
              </w:rPr>
            </w:pPr>
          </w:p>
        </w:tc>
      </w:tr>
      <w:tr w:rsidR="6179E1A4" w14:paraId="67B869B1" w14:textId="77777777" w:rsidTr="00F33F55">
        <w:tc>
          <w:tcPr>
            <w:tcW w:w="3600" w:type="dxa"/>
          </w:tcPr>
          <w:p w14:paraId="23E174B8" w14:textId="3F9BA695" w:rsidR="4C1494D3" w:rsidRDefault="2F5DE26E" w:rsidP="6179E1A4">
            <w:pPr>
              <w:rPr>
                <w:rFonts w:ascii="Arial" w:eastAsia="Arial" w:hAnsi="Arial" w:cs="Arial"/>
                <w:color w:val="000000" w:themeColor="text1"/>
              </w:rPr>
            </w:pPr>
            <w:r w:rsidRPr="4D4894DC">
              <w:rPr>
                <w:rFonts w:ascii="Arial" w:eastAsia="Arial" w:hAnsi="Arial" w:cs="Arial"/>
                <w:color w:val="000000" w:themeColor="text1"/>
              </w:rPr>
              <w:t>Institutional Research</w:t>
            </w:r>
          </w:p>
        </w:tc>
        <w:tc>
          <w:tcPr>
            <w:tcW w:w="3915" w:type="dxa"/>
          </w:tcPr>
          <w:p w14:paraId="01DF81EB" w14:textId="5031D698" w:rsidR="6179E1A4" w:rsidRDefault="6179E1A4" w:rsidP="6179E1A4">
            <w:pPr>
              <w:rPr>
                <w:rFonts w:ascii="Arial" w:eastAsia="Arial" w:hAnsi="Arial" w:cs="Arial"/>
                <w:color w:val="000000" w:themeColor="text1"/>
              </w:rPr>
            </w:pPr>
          </w:p>
        </w:tc>
        <w:tc>
          <w:tcPr>
            <w:tcW w:w="3285" w:type="dxa"/>
          </w:tcPr>
          <w:p w14:paraId="38BB7135" w14:textId="5031D698" w:rsidR="6179E1A4" w:rsidRDefault="6179E1A4" w:rsidP="6179E1A4">
            <w:pPr>
              <w:rPr>
                <w:rFonts w:ascii="Arial" w:eastAsia="Arial" w:hAnsi="Arial" w:cs="Arial"/>
                <w:color w:val="000000" w:themeColor="text1"/>
              </w:rPr>
            </w:pPr>
          </w:p>
        </w:tc>
      </w:tr>
      <w:tr w:rsidR="6179E1A4" w14:paraId="04ABB4E1" w14:textId="77777777" w:rsidTr="00F33F55">
        <w:tc>
          <w:tcPr>
            <w:tcW w:w="3600" w:type="dxa"/>
          </w:tcPr>
          <w:p w14:paraId="7F18088C" w14:textId="6F7E24F8" w:rsidR="4C1494D3" w:rsidRDefault="2F5DE26E" w:rsidP="6179E1A4">
            <w:pPr>
              <w:rPr>
                <w:rFonts w:ascii="Arial" w:eastAsia="Arial" w:hAnsi="Arial" w:cs="Arial"/>
                <w:color w:val="000000" w:themeColor="text1"/>
              </w:rPr>
            </w:pPr>
            <w:r w:rsidRPr="4D4894DC">
              <w:rPr>
                <w:rFonts w:ascii="Arial" w:eastAsia="Arial" w:hAnsi="Arial" w:cs="Arial"/>
                <w:color w:val="000000" w:themeColor="text1"/>
              </w:rPr>
              <w:t>Facilities</w:t>
            </w:r>
          </w:p>
        </w:tc>
        <w:tc>
          <w:tcPr>
            <w:tcW w:w="3915" w:type="dxa"/>
          </w:tcPr>
          <w:p w14:paraId="4BBCB718" w14:textId="5031D698" w:rsidR="6179E1A4" w:rsidRDefault="6179E1A4" w:rsidP="6179E1A4">
            <w:pPr>
              <w:rPr>
                <w:rFonts w:ascii="Arial" w:eastAsia="Arial" w:hAnsi="Arial" w:cs="Arial"/>
                <w:color w:val="000000" w:themeColor="text1"/>
              </w:rPr>
            </w:pPr>
          </w:p>
        </w:tc>
        <w:tc>
          <w:tcPr>
            <w:tcW w:w="3285" w:type="dxa"/>
          </w:tcPr>
          <w:p w14:paraId="60254FA9" w14:textId="5031D698" w:rsidR="6179E1A4" w:rsidRDefault="6179E1A4" w:rsidP="6179E1A4">
            <w:pPr>
              <w:rPr>
                <w:rFonts w:ascii="Arial" w:eastAsia="Arial" w:hAnsi="Arial" w:cs="Arial"/>
                <w:color w:val="000000" w:themeColor="text1"/>
              </w:rPr>
            </w:pPr>
          </w:p>
        </w:tc>
      </w:tr>
      <w:tr w:rsidR="6179E1A4" w14:paraId="1E9B24FB" w14:textId="77777777" w:rsidTr="00F33F55">
        <w:tc>
          <w:tcPr>
            <w:tcW w:w="3600" w:type="dxa"/>
          </w:tcPr>
          <w:p w14:paraId="52FADAF3" w14:textId="1331409B" w:rsidR="4C1494D3" w:rsidRDefault="2F5DE26E" w:rsidP="6179E1A4">
            <w:pPr>
              <w:rPr>
                <w:rFonts w:ascii="Arial" w:eastAsia="Arial" w:hAnsi="Arial" w:cs="Arial"/>
                <w:color w:val="000000" w:themeColor="text1"/>
              </w:rPr>
            </w:pPr>
            <w:r w:rsidRPr="4D4894DC">
              <w:rPr>
                <w:rFonts w:ascii="Arial" w:eastAsia="Arial" w:hAnsi="Arial" w:cs="Arial"/>
                <w:color w:val="000000" w:themeColor="text1"/>
              </w:rPr>
              <w:t>Information Services</w:t>
            </w:r>
          </w:p>
        </w:tc>
        <w:tc>
          <w:tcPr>
            <w:tcW w:w="3915" w:type="dxa"/>
          </w:tcPr>
          <w:p w14:paraId="6F3002BC" w14:textId="5031D698" w:rsidR="6179E1A4" w:rsidRDefault="6179E1A4" w:rsidP="6179E1A4">
            <w:pPr>
              <w:rPr>
                <w:rFonts w:ascii="Arial" w:eastAsia="Arial" w:hAnsi="Arial" w:cs="Arial"/>
                <w:color w:val="000000" w:themeColor="text1"/>
              </w:rPr>
            </w:pPr>
          </w:p>
        </w:tc>
        <w:tc>
          <w:tcPr>
            <w:tcW w:w="3285" w:type="dxa"/>
          </w:tcPr>
          <w:p w14:paraId="3D5AD201" w14:textId="5031D698" w:rsidR="6179E1A4" w:rsidRDefault="6179E1A4" w:rsidP="6179E1A4">
            <w:pPr>
              <w:rPr>
                <w:rFonts w:ascii="Arial" w:eastAsia="Arial" w:hAnsi="Arial" w:cs="Arial"/>
                <w:color w:val="000000" w:themeColor="text1"/>
              </w:rPr>
            </w:pPr>
          </w:p>
        </w:tc>
      </w:tr>
      <w:tr w:rsidR="6179E1A4" w14:paraId="432FC1B2" w14:textId="77777777" w:rsidTr="00F33F55">
        <w:tc>
          <w:tcPr>
            <w:tcW w:w="3600" w:type="dxa"/>
          </w:tcPr>
          <w:p w14:paraId="3E4059D8" w14:textId="7667DF6C" w:rsidR="6179E1A4" w:rsidRDefault="1D2F423F" w:rsidP="4D4894DC">
            <w:pPr>
              <w:spacing w:line="259" w:lineRule="auto"/>
              <w:rPr>
                <w:rFonts w:ascii="Arial" w:eastAsia="Arial" w:hAnsi="Arial" w:cs="Arial"/>
                <w:color w:val="000000" w:themeColor="text1"/>
              </w:rPr>
            </w:pPr>
            <w:r w:rsidRPr="4D4894DC">
              <w:rPr>
                <w:rFonts w:ascii="Arial" w:eastAsia="Arial" w:hAnsi="Arial" w:cs="Arial"/>
                <w:color w:val="000000" w:themeColor="text1"/>
              </w:rPr>
              <w:t>Other Departments (please identify below):</w:t>
            </w:r>
          </w:p>
        </w:tc>
        <w:tc>
          <w:tcPr>
            <w:tcW w:w="3915" w:type="dxa"/>
          </w:tcPr>
          <w:p w14:paraId="304EA367" w14:textId="5031D698" w:rsidR="6179E1A4" w:rsidRDefault="6179E1A4" w:rsidP="6179E1A4">
            <w:pPr>
              <w:rPr>
                <w:rFonts w:ascii="Arial" w:eastAsia="Arial" w:hAnsi="Arial" w:cs="Arial"/>
                <w:color w:val="000000" w:themeColor="text1"/>
              </w:rPr>
            </w:pPr>
          </w:p>
        </w:tc>
        <w:tc>
          <w:tcPr>
            <w:tcW w:w="3285" w:type="dxa"/>
          </w:tcPr>
          <w:p w14:paraId="62644DD9" w14:textId="5031D698" w:rsidR="6179E1A4" w:rsidRDefault="6179E1A4" w:rsidP="6179E1A4">
            <w:pPr>
              <w:rPr>
                <w:rFonts w:ascii="Arial" w:eastAsia="Arial" w:hAnsi="Arial" w:cs="Arial"/>
                <w:color w:val="000000" w:themeColor="text1"/>
              </w:rPr>
            </w:pPr>
          </w:p>
        </w:tc>
      </w:tr>
      <w:tr w:rsidR="6179E1A4" w14:paraId="3D9EC7C0" w14:textId="77777777" w:rsidTr="00F33F55">
        <w:tc>
          <w:tcPr>
            <w:tcW w:w="3600" w:type="dxa"/>
          </w:tcPr>
          <w:p w14:paraId="0EBDFBBA" w14:textId="5031D698" w:rsidR="6179E1A4" w:rsidRDefault="6179E1A4" w:rsidP="6179E1A4">
            <w:pPr>
              <w:rPr>
                <w:color w:val="000000" w:themeColor="text1"/>
              </w:rPr>
            </w:pPr>
          </w:p>
        </w:tc>
        <w:tc>
          <w:tcPr>
            <w:tcW w:w="3915" w:type="dxa"/>
          </w:tcPr>
          <w:p w14:paraId="317B30BB" w14:textId="5031D698" w:rsidR="6179E1A4" w:rsidRDefault="6179E1A4" w:rsidP="6179E1A4">
            <w:pPr>
              <w:rPr>
                <w:color w:val="000000" w:themeColor="text1"/>
              </w:rPr>
            </w:pPr>
          </w:p>
        </w:tc>
        <w:tc>
          <w:tcPr>
            <w:tcW w:w="3285" w:type="dxa"/>
          </w:tcPr>
          <w:p w14:paraId="36956513" w14:textId="5031D698" w:rsidR="6179E1A4" w:rsidRDefault="6179E1A4" w:rsidP="6179E1A4">
            <w:pPr>
              <w:rPr>
                <w:color w:val="000000" w:themeColor="text1"/>
              </w:rPr>
            </w:pPr>
          </w:p>
        </w:tc>
      </w:tr>
      <w:tr w:rsidR="6179E1A4" w14:paraId="58A2984C" w14:textId="77777777" w:rsidTr="00F33F55">
        <w:tc>
          <w:tcPr>
            <w:tcW w:w="3600" w:type="dxa"/>
          </w:tcPr>
          <w:p w14:paraId="37E8AF60" w14:textId="5031D698" w:rsidR="6179E1A4" w:rsidRDefault="6179E1A4" w:rsidP="6179E1A4">
            <w:pPr>
              <w:rPr>
                <w:color w:val="000000" w:themeColor="text1"/>
              </w:rPr>
            </w:pPr>
          </w:p>
        </w:tc>
        <w:tc>
          <w:tcPr>
            <w:tcW w:w="3915" w:type="dxa"/>
          </w:tcPr>
          <w:p w14:paraId="4750078C" w14:textId="5031D698" w:rsidR="6179E1A4" w:rsidRDefault="6179E1A4" w:rsidP="6179E1A4">
            <w:pPr>
              <w:rPr>
                <w:color w:val="000000" w:themeColor="text1"/>
              </w:rPr>
            </w:pPr>
          </w:p>
        </w:tc>
        <w:tc>
          <w:tcPr>
            <w:tcW w:w="3285" w:type="dxa"/>
          </w:tcPr>
          <w:p w14:paraId="5E98EC5C" w14:textId="5031D698" w:rsidR="6179E1A4" w:rsidRDefault="6179E1A4" w:rsidP="6179E1A4">
            <w:pPr>
              <w:rPr>
                <w:color w:val="000000" w:themeColor="text1"/>
              </w:rPr>
            </w:pPr>
          </w:p>
        </w:tc>
      </w:tr>
      <w:tr w:rsidR="6179E1A4" w14:paraId="7B56923C" w14:textId="77777777" w:rsidTr="00F33F55">
        <w:tc>
          <w:tcPr>
            <w:tcW w:w="3600" w:type="dxa"/>
          </w:tcPr>
          <w:p w14:paraId="6C00E3EB" w14:textId="5031D698" w:rsidR="6179E1A4" w:rsidRDefault="6179E1A4" w:rsidP="6179E1A4">
            <w:pPr>
              <w:rPr>
                <w:color w:val="000000" w:themeColor="text1"/>
              </w:rPr>
            </w:pPr>
          </w:p>
        </w:tc>
        <w:tc>
          <w:tcPr>
            <w:tcW w:w="3915" w:type="dxa"/>
          </w:tcPr>
          <w:p w14:paraId="7DD1CA9E" w14:textId="5031D698" w:rsidR="6179E1A4" w:rsidRDefault="6179E1A4" w:rsidP="6179E1A4">
            <w:pPr>
              <w:rPr>
                <w:color w:val="000000" w:themeColor="text1"/>
              </w:rPr>
            </w:pPr>
          </w:p>
        </w:tc>
        <w:tc>
          <w:tcPr>
            <w:tcW w:w="3285" w:type="dxa"/>
          </w:tcPr>
          <w:p w14:paraId="7EA0A0DE" w14:textId="5031D698" w:rsidR="6179E1A4" w:rsidRDefault="6179E1A4" w:rsidP="6179E1A4">
            <w:pPr>
              <w:rPr>
                <w:color w:val="000000" w:themeColor="text1"/>
              </w:rPr>
            </w:pPr>
          </w:p>
        </w:tc>
      </w:tr>
    </w:tbl>
    <w:p w14:paraId="0FAF2E05" w14:textId="1374BBA0" w:rsidR="00B17DE1" w:rsidRPr="00FA1DDD" w:rsidRDefault="00B17DE1" w:rsidP="4D4894DC">
      <w:pPr>
        <w:rPr>
          <w:color w:val="000000" w:themeColor="text1"/>
        </w:rPr>
      </w:pPr>
    </w:p>
    <w:p w14:paraId="59C29E64" w14:textId="26B90745" w:rsidR="00B17DE1" w:rsidRPr="00FA1DDD" w:rsidRDefault="00B17DE1" w:rsidP="6179E1A4">
      <w:pPr>
        <w:rPr>
          <w:color w:val="000000" w:themeColor="text1"/>
        </w:rPr>
      </w:pPr>
    </w:p>
    <w:sectPr w:rsidR="00B17DE1" w:rsidRPr="00FA1DDD" w:rsidSect="00FB15CF">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553" w:right="720" w:bottom="630" w:left="720" w:header="360" w:footer="576" w:gutter="0"/>
      <w:pgNumType w:start="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9958A" w14:textId="77777777" w:rsidR="001D41CA" w:rsidRDefault="001D41CA">
      <w:r>
        <w:separator/>
      </w:r>
    </w:p>
  </w:endnote>
  <w:endnote w:type="continuationSeparator" w:id="0">
    <w:p w14:paraId="11ED6C76" w14:textId="77777777" w:rsidR="001D41CA" w:rsidRDefault="001D4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swiss"/>
    <w:pitch w:val="variable"/>
    <w:sig w:usb0="E1000AEF" w:usb1="5000A1FF" w:usb2="00000000" w:usb3="00000000" w:csb0="000001BF" w:csb1="00000000"/>
  </w:font>
  <w:font w:name="ヒラギノ角ゴ Pro W3">
    <w:altName w:val="MS Gothic"/>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F83DF" w14:textId="77777777" w:rsidR="00852C40" w:rsidRDefault="00852C40">
    <w:pPr>
      <w:pStyle w:val="Footer"/>
      <w:jc w:val="right"/>
    </w:pPr>
    <w:r>
      <w:fldChar w:fldCharType="begin"/>
    </w:r>
    <w:r>
      <w:instrText xml:space="preserve"> PAGE   \* MERGEFORMAT </w:instrText>
    </w:r>
    <w:r>
      <w:fldChar w:fldCharType="separate"/>
    </w:r>
    <w:r>
      <w:rPr>
        <w:noProof/>
      </w:rPr>
      <w:t>4</w:t>
    </w:r>
    <w:r>
      <w:rPr>
        <w:noProof/>
      </w:rPr>
      <w:fldChar w:fldCharType="end"/>
    </w:r>
  </w:p>
  <w:p w14:paraId="6CC2B629" w14:textId="77777777" w:rsidR="00852C40" w:rsidRDefault="00852C4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rFonts w:eastAsia="Times New Roman"/>
        <w:noProof/>
        <w:color w:val="auto"/>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1226158"/>
      <w:docPartObj>
        <w:docPartGallery w:val="Page Numbers (Bottom of Page)"/>
        <w:docPartUnique/>
      </w:docPartObj>
    </w:sdtPr>
    <w:sdtEndPr>
      <w:rPr>
        <w:noProof/>
      </w:rPr>
    </w:sdtEndPr>
    <w:sdtContent>
      <w:p w14:paraId="346F0E1C" w14:textId="6B949912" w:rsidR="00852C40" w:rsidRDefault="00852C40" w:rsidP="0010421B">
        <w:pPr>
          <w:pStyle w:val="Footer"/>
        </w:pPr>
        <w:r>
          <w:fldChar w:fldCharType="begin"/>
        </w:r>
        <w:r>
          <w:instrText xml:space="preserve"> PAGE   \* MERGEFORMAT </w:instrText>
        </w:r>
        <w:r>
          <w:fldChar w:fldCharType="separate"/>
        </w:r>
        <w:r w:rsidR="00F33F55">
          <w:rPr>
            <w:noProof/>
          </w:rPr>
          <w:t>1</w:t>
        </w:r>
        <w:r>
          <w:rPr>
            <w:noProof/>
          </w:rPr>
          <w:fldChar w:fldCharType="end"/>
        </w:r>
      </w:p>
    </w:sdtContent>
  </w:sdt>
  <w:p w14:paraId="237D20BD" w14:textId="5416D744" w:rsidR="00852C40" w:rsidRDefault="4D4894DC">
    <w:pPr>
      <w:pStyle w:val="Footer"/>
      <w:jc w:val="right"/>
    </w:pPr>
    <w:r>
      <w:t>Modified 10/20/21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01B7F" w14:textId="77777777" w:rsidR="0010421B" w:rsidRDefault="0010421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62B23" w14:textId="77777777" w:rsidR="001D41CA" w:rsidRDefault="001D41CA">
      <w:r>
        <w:separator/>
      </w:r>
    </w:p>
  </w:footnote>
  <w:footnote w:type="continuationSeparator" w:id="0">
    <w:p w14:paraId="40C884A0" w14:textId="77777777" w:rsidR="001D41CA" w:rsidRDefault="001D41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23499" w14:textId="77777777" w:rsidR="00852C40" w:rsidRPr="0040634B" w:rsidRDefault="00852C40" w:rsidP="00E2649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jc w:val="center"/>
      <w:rPr>
        <w:rFonts w:ascii="Century" w:hAnsi="Century"/>
        <w:b/>
        <w:i/>
        <w:sz w:val="40"/>
        <w:szCs w:val="40"/>
      </w:rPr>
    </w:pPr>
    <w:r w:rsidRPr="0040634B">
      <w:rPr>
        <w:rFonts w:ascii="Century" w:hAnsi="Century"/>
        <w:b/>
        <w:i/>
        <w:sz w:val="40"/>
        <w:szCs w:val="40"/>
      </w:rPr>
      <w:t>Launch Pad</w:t>
    </w:r>
    <w:r>
      <w:rPr>
        <w:rFonts w:ascii="Century" w:hAnsi="Century"/>
        <w:b/>
        <w:i/>
        <w:sz w:val="40"/>
        <w:szCs w:val="40"/>
      </w:rPr>
      <w:t xml:space="preserve"> – Section II</w:t>
    </w:r>
  </w:p>
  <w:p w14:paraId="29D8941F" w14:textId="77777777" w:rsidR="00852C40" w:rsidRDefault="00852C4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rFonts w:eastAsia="Times New Roman"/>
        <w:noProof/>
        <w:color w:val="auto"/>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0786F" w14:textId="77777777" w:rsidR="0010421B" w:rsidRDefault="0010421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07017" w14:textId="77777777" w:rsidR="00852C40" w:rsidRPr="00186FA7" w:rsidRDefault="00852C40" w:rsidP="00D87D0E">
    <w:pPr>
      <w:tabs>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10620"/>
      </w:tabs>
      <w:spacing w:before="120"/>
      <w:rPr>
        <w:rFonts w:ascii="Arial" w:hAnsi="Arial" w:cs="Arial"/>
        <w:b/>
        <w:smallCaps/>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292D5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894EE873"/>
    <w:lvl w:ilvl="0">
      <w:start w:val="1"/>
      <w:numFmt w:val="decimal"/>
      <w:isLgl/>
      <w:lvlText w:val="%1."/>
      <w:lvlJc w:val="left"/>
      <w:pPr>
        <w:tabs>
          <w:tab w:val="num" w:pos="360"/>
        </w:tabs>
        <w:ind w:left="360" w:firstLine="360"/>
      </w:pPr>
      <w:rPr>
        <w:rFonts w:hint="default"/>
        <w:color w:val="000000"/>
        <w:position w:val="0"/>
      </w:rPr>
    </w:lvl>
    <w:lvl w:ilvl="1">
      <w:start w:val="1"/>
      <w:numFmt w:val="decimal"/>
      <w:isLgl/>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2" w15:restartNumberingAfterBreak="0">
    <w:nsid w:val="00000002"/>
    <w:multiLevelType w:val="multilevel"/>
    <w:tmpl w:val="894EE874"/>
    <w:lvl w:ilvl="0">
      <w:start w:val="2"/>
      <w:numFmt w:val="upperLetter"/>
      <w:lvlText w:val="%1."/>
      <w:lvlJc w:val="left"/>
      <w:pPr>
        <w:tabs>
          <w:tab w:val="num" w:pos="281"/>
        </w:tabs>
        <w:ind w:left="281" w:firstLine="0"/>
      </w:pPr>
      <w:rPr>
        <w:rFonts w:hint="default"/>
        <w:position w:val="0"/>
      </w:rPr>
    </w:lvl>
    <w:lvl w:ilvl="1">
      <w:start w:val="1"/>
      <w:numFmt w:val="upperLetter"/>
      <w:lvlText w:val="%2."/>
      <w:lvlJc w:val="left"/>
      <w:pPr>
        <w:tabs>
          <w:tab w:val="num" w:pos="281"/>
        </w:tabs>
        <w:ind w:left="281" w:firstLine="720"/>
      </w:pPr>
      <w:rPr>
        <w:rFonts w:hint="default"/>
        <w:position w:val="0"/>
      </w:rPr>
    </w:lvl>
    <w:lvl w:ilvl="2">
      <w:start w:val="1"/>
      <w:numFmt w:val="upperLetter"/>
      <w:lvlText w:val="%3."/>
      <w:lvlJc w:val="left"/>
      <w:pPr>
        <w:tabs>
          <w:tab w:val="num" w:pos="281"/>
        </w:tabs>
        <w:ind w:left="281" w:firstLine="1440"/>
      </w:pPr>
      <w:rPr>
        <w:rFonts w:hint="default"/>
        <w:position w:val="0"/>
      </w:rPr>
    </w:lvl>
    <w:lvl w:ilvl="3">
      <w:start w:val="1"/>
      <w:numFmt w:val="upperLetter"/>
      <w:lvlText w:val="%4."/>
      <w:lvlJc w:val="left"/>
      <w:pPr>
        <w:tabs>
          <w:tab w:val="num" w:pos="281"/>
        </w:tabs>
        <w:ind w:left="281" w:firstLine="2160"/>
      </w:pPr>
      <w:rPr>
        <w:rFonts w:hint="default"/>
        <w:position w:val="0"/>
      </w:rPr>
    </w:lvl>
    <w:lvl w:ilvl="4">
      <w:start w:val="1"/>
      <w:numFmt w:val="upperLetter"/>
      <w:lvlText w:val="%5."/>
      <w:lvlJc w:val="left"/>
      <w:pPr>
        <w:tabs>
          <w:tab w:val="num" w:pos="281"/>
        </w:tabs>
        <w:ind w:left="281" w:firstLine="2880"/>
      </w:pPr>
      <w:rPr>
        <w:rFonts w:hint="default"/>
        <w:position w:val="0"/>
      </w:rPr>
    </w:lvl>
    <w:lvl w:ilvl="5">
      <w:start w:val="1"/>
      <w:numFmt w:val="upperLetter"/>
      <w:lvlText w:val="%6."/>
      <w:lvlJc w:val="left"/>
      <w:pPr>
        <w:tabs>
          <w:tab w:val="num" w:pos="281"/>
        </w:tabs>
        <w:ind w:left="281" w:firstLine="3600"/>
      </w:pPr>
      <w:rPr>
        <w:rFonts w:hint="default"/>
        <w:position w:val="0"/>
      </w:rPr>
    </w:lvl>
    <w:lvl w:ilvl="6">
      <w:start w:val="1"/>
      <w:numFmt w:val="upperLetter"/>
      <w:lvlText w:val="%7."/>
      <w:lvlJc w:val="left"/>
      <w:pPr>
        <w:tabs>
          <w:tab w:val="num" w:pos="281"/>
        </w:tabs>
        <w:ind w:left="281" w:firstLine="4320"/>
      </w:pPr>
      <w:rPr>
        <w:rFonts w:hint="default"/>
        <w:position w:val="0"/>
      </w:rPr>
    </w:lvl>
    <w:lvl w:ilvl="7">
      <w:start w:val="1"/>
      <w:numFmt w:val="upperLetter"/>
      <w:lvlText w:val="%8."/>
      <w:lvlJc w:val="left"/>
      <w:pPr>
        <w:tabs>
          <w:tab w:val="num" w:pos="281"/>
        </w:tabs>
        <w:ind w:left="281" w:firstLine="5040"/>
      </w:pPr>
      <w:rPr>
        <w:rFonts w:hint="default"/>
        <w:position w:val="0"/>
      </w:rPr>
    </w:lvl>
    <w:lvl w:ilvl="8">
      <w:start w:val="1"/>
      <w:numFmt w:val="upperLetter"/>
      <w:lvlText w:val="%9."/>
      <w:lvlJc w:val="left"/>
      <w:pPr>
        <w:tabs>
          <w:tab w:val="num" w:pos="281"/>
        </w:tabs>
        <w:ind w:left="281" w:firstLine="5760"/>
      </w:pPr>
      <w:rPr>
        <w:rFonts w:hint="default"/>
        <w:position w:val="0"/>
      </w:rPr>
    </w:lvl>
  </w:abstractNum>
  <w:abstractNum w:abstractNumId="3" w15:restartNumberingAfterBreak="0">
    <w:nsid w:val="00000003"/>
    <w:multiLevelType w:val="multilevel"/>
    <w:tmpl w:val="3AB0E9D4"/>
    <w:lvl w:ilvl="0">
      <w:start w:val="1"/>
      <w:numFmt w:val="upperLetter"/>
      <w:lvlText w:val="%1."/>
      <w:lvlJc w:val="left"/>
      <w:pPr>
        <w:tabs>
          <w:tab w:val="num" w:pos="280"/>
        </w:tabs>
        <w:ind w:left="280" w:firstLine="0"/>
      </w:pPr>
      <w:rPr>
        <w:rFonts w:hint="default"/>
        <w:position w:val="0"/>
      </w:rPr>
    </w:lvl>
    <w:lvl w:ilvl="1">
      <w:start w:val="1"/>
      <w:numFmt w:val="upperLetter"/>
      <w:lvlText w:val="%2."/>
      <w:lvlJc w:val="left"/>
      <w:pPr>
        <w:tabs>
          <w:tab w:val="num" w:pos="280"/>
        </w:tabs>
        <w:ind w:left="280" w:firstLine="360"/>
      </w:pPr>
      <w:rPr>
        <w:rFonts w:hint="default"/>
        <w:position w:val="0"/>
      </w:rPr>
    </w:lvl>
    <w:lvl w:ilvl="2">
      <w:start w:val="1"/>
      <w:numFmt w:val="decimal"/>
      <w:isLgl/>
      <w:lvlText w:val="%3."/>
      <w:lvlJc w:val="left"/>
      <w:pPr>
        <w:tabs>
          <w:tab w:val="num" w:pos="280"/>
        </w:tabs>
        <w:ind w:left="280" w:firstLine="720"/>
      </w:pPr>
      <w:rPr>
        <w:rFonts w:hint="default"/>
        <w:position w:val="0"/>
      </w:rPr>
    </w:lvl>
    <w:lvl w:ilvl="3">
      <w:start w:val="1"/>
      <w:numFmt w:val="lowerLetter"/>
      <w:lvlText w:val="%4)"/>
      <w:lvlJc w:val="left"/>
      <w:pPr>
        <w:tabs>
          <w:tab w:val="num" w:pos="280"/>
        </w:tabs>
        <w:ind w:left="280" w:firstLine="1080"/>
      </w:pPr>
      <w:rPr>
        <w:rFonts w:hint="default"/>
        <w:position w:val="0"/>
      </w:rPr>
    </w:lvl>
    <w:lvl w:ilvl="4">
      <w:start w:val="1"/>
      <w:numFmt w:val="decimal"/>
      <w:isLgl/>
      <w:lvlText w:val="(%5)"/>
      <w:lvlJc w:val="left"/>
      <w:pPr>
        <w:tabs>
          <w:tab w:val="num" w:pos="280"/>
        </w:tabs>
        <w:ind w:left="280" w:firstLine="1440"/>
      </w:pPr>
      <w:rPr>
        <w:rFonts w:hint="default"/>
        <w:position w:val="0"/>
      </w:rPr>
    </w:lvl>
    <w:lvl w:ilvl="5">
      <w:start w:val="1"/>
      <w:numFmt w:val="lowerLetter"/>
      <w:lvlText w:val="(%6)"/>
      <w:lvlJc w:val="left"/>
      <w:pPr>
        <w:tabs>
          <w:tab w:val="num" w:pos="280"/>
        </w:tabs>
        <w:ind w:left="280" w:firstLine="1908"/>
      </w:pPr>
      <w:rPr>
        <w:rFonts w:hint="default"/>
        <w:position w:val="0"/>
      </w:rPr>
    </w:lvl>
    <w:lvl w:ilvl="6">
      <w:start w:val="1"/>
      <w:numFmt w:val="lowerRoman"/>
      <w:lvlText w:val="%7)"/>
      <w:lvlJc w:val="left"/>
      <w:pPr>
        <w:tabs>
          <w:tab w:val="num" w:pos="280"/>
        </w:tabs>
        <w:ind w:left="280" w:firstLine="2376"/>
      </w:pPr>
      <w:rPr>
        <w:rFonts w:hint="default"/>
        <w:position w:val="0"/>
      </w:rPr>
    </w:lvl>
    <w:lvl w:ilvl="7">
      <w:start w:val="1"/>
      <w:numFmt w:val="decimal"/>
      <w:isLgl/>
      <w:lvlText w:val="(%8)"/>
      <w:lvlJc w:val="left"/>
      <w:pPr>
        <w:tabs>
          <w:tab w:val="num" w:pos="280"/>
        </w:tabs>
        <w:ind w:left="280" w:firstLine="2736"/>
      </w:pPr>
      <w:rPr>
        <w:rFonts w:hint="default"/>
        <w:position w:val="0"/>
      </w:rPr>
    </w:lvl>
    <w:lvl w:ilvl="8">
      <w:start w:val="1"/>
      <w:numFmt w:val="lowerLetter"/>
      <w:lvlText w:val="(%9)"/>
      <w:lvlJc w:val="left"/>
      <w:pPr>
        <w:tabs>
          <w:tab w:val="num" w:pos="280"/>
        </w:tabs>
        <w:ind w:left="280" w:firstLine="3204"/>
      </w:pPr>
      <w:rPr>
        <w:rFonts w:hint="default"/>
        <w:position w:val="0"/>
      </w:rPr>
    </w:lvl>
  </w:abstractNum>
  <w:abstractNum w:abstractNumId="4" w15:restartNumberingAfterBreak="0">
    <w:nsid w:val="00000004"/>
    <w:multiLevelType w:val="multilevel"/>
    <w:tmpl w:val="894EE876"/>
    <w:lvl w:ilvl="0">
      <w:start w:val="500"/>
      <w:numFmt w:val="upperRoman"/>
      <w:lvlText w:val="%1."/>
      <w:lvlJc w:val="left"/>
      <w:pPr>
        <w:tabs>
          <w:tab w:val="num" w:pos="300"/>
        </w:tabs>
        <w:ind w:left="300" w:firstLine="0"/>
      </w:pPr>
      <w:rPr>
        <w:rFonts w:hint="default"/>
        <w:position w:val="0"/>
      </w:rPr>
    </w:lvl>
    <w:lvl w:ilvl="1">
      <w:start w:val="1"/>
      <w:numFmt w:val="upperLetter"/>
      <w:lvlText w:val="%2."/>
      <w:lvlJc w:val="left"/>
      <w:pPr>
        <w:tabs>
          <w:tab w:val="num" w:pos="300"/>
        </w:tabs>
        <w:ind w:left="300" w:firstLine="360"/>
      </w:pPr>
      <w:rPr>
        <w:rFonts w:hint="default"/>
        <w:position w:val="0"/>
      </w:rPr>
    </w:lvl>
    <w:lvl w:ilvl="2">
      <w:start w:val="1"/>
      <w:numFmt w:val="decimal"/>
      <w:isLgl/>
      <w:lvlText w:val="%3."/>
      <w:lvlJc w:val="left"/>
      <w:pPr>
        <w:tabs>
          <w:tab w:val="num" w:pos="300"/>
        </w:tabs>
        <w:ind w:left="300" w:firstLine="720"/>
      </w:pPr>
      <w:rPr>
        <w:rFonts w:hint="default"/>
        <w:position w:val="0"/>
      </w:rPr>
    </w:lvl>
    <w:lvl w:ilvl="3">
      <w:start w:val="1"/>
      <w:numFmt w:val="lowerLetter"/>
      <w:lvlText w:val="%4)"/>
      <w:lvlJc w:val="left"/>
      <w:pPr>
        <w:tabs>
          <w:tab w:val="num" w:pos="300"/>
        </w:tabs>
        <w:ind w:left="300" w:firstLine="1080"/>
      </w:pPr>
      <w:rPr>
        <w:rFonts w:hint="default"/>
        <w:position w:val="0"/>
      </w:rPr>
    </w:lvl>
    <w:lvl w:ilvl="4">
      <w:start w:val="1"/>
      <w:numFmt w:val="decimal"/>
      <w:isLgl/>
      <w:lvlText w:val="(%5)"/>
      <w:lvlJc w:val="left"/>
      <w:pPr>
        <w:tabs>
          <w:tab w:val="num" w:pos="300"/>
        </w:tabs>
        <w:ind w:left="300" w:firstLine="1440"/>
      </w:pPr>
      <w:rPr>
        <w:rFonts w:hint="default"/>
        <w:position w:val="0"/>
      </w:rPr>
    </w:lvl>
    <w:lvl w:ilvl="5">
      <w:start w:val="1"/>
      <w:numFmt w:val="lowerLetter"/>
      <w:lvlText w:val="(%6)"/>
      <w:lvlJc w:val="left"/>
      <w:pPr>
        <w:tabs>
          <w:tab w:val="num" w:pos="300"/>
        </w:tabs>
        <w:ind w:left="300" w:firstLine="1908"/>
      </w:pPr>
      <w:rPr>
        <w:rFonts w:hint="default"/>
        <w:position w:val="0"/>
      </w:rPr>
    </w:lvl>
    <w:lvl w:ilvl="6">
      <w:start w:val="1"/>
      <w:numFmt w:val="lowerRoman"/>
      <w:lvlText w:val="%7)"/>
      <w:lvlJc w:val="left"/>
      <w:pPr>
        <w:tabs>
          <w:tab w:val="num" w:pos="300"/>
        </w:tabs>
        <w:ind w:left="300" w:firstLine="2376"/>
      </w:pPr>
      <w:rPr>
        <w:rFonts w:hint="default"/>
        <w:position w:val="0"/>
      </w:rPr>
    </w:lvl>
    <w:lvl w:ilvl="7">
      <w:start w:val="1"/>
      <w:numFmt w:val="decimal"/>
      <w:isLgl/>
      <w:lvlText w:val="(%8)"/>
      <w:lvlJc w:val="left"/>
      <w:pPr>
        <w:tabs>
          <w:tab w:val="num" w:pos="300"/>
        </w:tabs>
        <w:ind w:left="300" w:firstLine="2736"/>
      </w:pPr>
      <w:rPr>
        <w:rFonts w:hint="default"/>
        <w:position w:val="0"/>
      </w:rPr>
    </w:lvl>
    <w:lvl w:ilvl="8">
      <w:start w:val="1"/>
      <w:numFmt w:val="lowerLetter"/>
      <w:lvlText w:val="(%9)"/>
      <w:lvlJc w:val="left"/>
      <w:pPr>
        <w:tabs>
          <w:tab w:val="num" w:pos="300"/>
        </w:tabs>
        <w:ind w:left="300" w:firstLine="3204"/>
      </w:pPr>
      <w:rPr>
        <w:rFonts w:hint="default"/>
        <w:position w:val="0"/>
      </w:rPr>
    </w:lvl>
  </w:abstractNum>
  <w:abstractNum w:abstractNumId="5" w15:restartNumberingAfterBreak="0">
    <w:nsid w:val="00000005"/>
    <w:multiLevelType w:val="multilevel"/>
    <w:tmpl w:val="894EE877"/>
    <w:lvl w:ilvl="0">
      <w:start w:val="1"/>
      <w:numFmt w:val="decimal"/>
      <w:isLgl/>
      <w:lvlText w:val="%1."/>
      <w:lvlJc w:val="left"/>
      <w:pPr>
        <w:tabs>
          <w:tab w:val="num" w:pos="360"/>
        </w:tabs>
        <w:ind w:left="360" w:firstLine="360"/>
      </w:pPr>
      <w:rPr>
        <w:rFonts w:hint="default"/>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6" w15:restartNumberingAfterBreak="0">
    <w:nsid w:val="00000006"/>
    <w:multiLevelType w:val="multilevel"/>
    <w:tmpl w:val="894EE878"/>
    <w:lvl w:ilvl="0">
      <w:start w:val="1"/>
      <w:numFmt w:val="bullet"/>
      <w:lvlText w:val="·"/>
      <w:lvlJc w:val="left"/>
      <w:pPr>
        <w:tabs>
          <w:tab w:val="num" w:pos="360"/>
        </w:tabs>
        <w:ind w:left="360" w:firstLine="720"/>
      </w:pPr>
      <w:rPr>
        <w:rFonts w:ascii="Lucida Grande" w:eastAsia="ヒラギノ角ゴ Pro W3" w:hAnsi="Symbol" w:hint="default"/>
        <w:color w:val="000000"/>
        <w:position w:val="0"/>
      </w:rPr>
    </w:lvl>
    <w:lvl w:ilvl="1">
      <w:start w:val="1"/>
      <w:numFmt w:val="bullet"/>
      <w:lvlText w:val="o"/>
      <w:lvlJc w:val="left"/>
      <w:pPr>
        <w:tabs>
          <w:tab w:val="num" w:pos="360"/>
        </w:tabs>
        <w:ind w:left="360" w:firstLine="144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88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504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rPr>
    </w:lvl>
  </w:abstractNum>
  <w:abstractNum w:abstractNumId="7" w15:restartNumberingAfterBreak="0">
    <w:nsid w:val="00000007"/>
    <w:multiLevelType w:val="multilevel"/>
    <w:tmpl w:val="894EE879"/>
    <w:lvl w:ilvl="0">
      <w:start w:val="1"/>
      <w:numFmt w:val="bullet"/>
      <w:lvlText w:val="·"/>
      <w:lvlJc w:val="left"/>
      <w:pPr>
        <w:tabs>
          <w:tab w:val="num" w:pos="360"/>
        </w:tabs>
        <w:ind w:left="360" w:firstLine="720"/>
      </w:pPr>
      <w:rPr>
        <w:rFonts w:ascii="Lucida Grande" w:eastAsia="ヒラギノ角ゴ Pro W3" w:hAnsi="Symbol" w:hint="default"/>
        <w:color w:val="000000"/>
        <w:position w:val="0"/>
      </w:rPr>
    </w:lvl>
    <w:lvl w:ilvl="1">
      <w:start w:val="1"/>
      <w:numFmt w:val="bullet"/>
      <w:lvlText w:val="o"/>
      <w:lvlJc w:val="left"/>
      <w:pPr>
        <w:tabs>
          <w:tab w:val="num" w:pos="360"/>
        </w:tabs>
        <w:ind w:left="360" w:firstLine="144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88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504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rPr>
    </w:lvl>
  </w:abstractNum>
  <w:abstractNum w:abstractNumId="8" w15:restartNumberingAfterBreak="0">
    <w:nsid w:val="00000008"/>
    <w:multiLevelType w:val="multilevel"/>
    <w:tmpl w:val="894EE87A"/>
    <w:lvl w:ilvl="0">
      <w:start w:val="1"/>
      <w:numFmt w:val="bullet"/>
      <w:lvlText w:val="·"/>
      <w:lvlJc w:val="left"/>
      <w:pPr>
        <w:tabs>
          <w:tab w:val="num" w:pos="360"/>
        </w:tabs>
        <w:ind w:left="360" w:firstLine="720"/>
      </w:pPr>
      <w:rPr>
        <w:rFonts w:ascii="Lucida Grande" w:eastAsia="ヒラギノ角ゴ Pro W3" w:hAnsi="Symbol" w:hint="default"/>
        <w:color w:val="000000"/>
        <w:position w:val="0"/>
      </w:rPr>
    </w:lvl>
    <w:lvl w:ilvl="1">
      <w:start w:val="1"/>
      <w:numFmt w:val="bullet"/>
      <w:lvlText w:val="o"/>
      <w:lvlJc w:val="left"/>
      <w:pPr>
        <w:tabs>
          <w:tab w:val="num" w:pos="360"/>
        </w:tabs>
        <w:ind w:left="360" w:firstLine="144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88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504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rPr>
    </w:lvl>
  </w:abstractNum>
  <w:abstractNum w:abstractNumId="9" w15:restartNumberingAfterBreak="0">
    <w:nsid w:val="00000009"/>
    <w:multiLevelType w:val="multilevel"/>
    <w:tmpl w:val="894EE87B"/>
    <w:lvl w:ilvl="0">
      <w:start w:val="1"/>
      <w:numFmt w:val="bullet"/>
      <w:lvlText w:val="·"/>
      <w:lvlJc w:val="left"/>
      <w:pPr>
        <w:tabs>
          <w:tab w:val="num" w:pos="360"/>
        </w:tabs>
        <w:ind w:left="360" w:firstLine="720"/>
      </w:pPr>
      <w:rPr>
        <w:rFonts w:ascii="Lucida Grande" w:eastAsia="ヒラギノ角ゴ Pro W3" w:hAnsi="Symbol" w:hint="default"/>
        <w:color w:val="000000"/>
        <w:position w:val="0"/>
      </w:rPr>
    </w:lvl>
    <w:lvl w:ilvl="1">
      <w:start w:val="1"/>
      <w:numFmt w:val="bullet"/>
      <w:lvlText w:val="o"/>
      <w:lvlJc w:val="left"/>
      <w:pPr>
        <w:tabs>
          <w:tab w:val="num" w:pos="360"/>
        </w:tabs>
        <w:ind w:left="360" w:firstLine="144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88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504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rPr>
    </w:lvl>
  </w:abstractNum>
  <w:abstractNum w:abstractNumId="10" w15:restartNumberingAfterBreak="0">
    <w:nsid w:val="0000000A"/>
    <w:multiLevelType w:val="multilevel"/>
    <w:tmpl w:val="894EE87C"/>
    <w:lvl w:ilvl="0">
      <w:start w:val="2"/>
      <w:numFmt w:val="bullet"/>
      <w:lvlText w:val=""/>
      <w:lvlJc w:val="left"/>
      <w:pPr>
        <w:tabs>
          <w:tab w:val="num" w:pos="360"/>
        </w:tabs>
        <w:ind w:left="360" w:firstLine="0"/>
      </w:pPr>
      <w:rPr>
        <w:rFonts w:hint="default"/>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11" w15:restartNumberingAfterBreak="0">
    <w:nsid w:val="0000000B"/>
    <w:multiLevelType w:val="multilevel"/>
    <w:tmpl w:val="894EE87D"/>
    <w:lvl w:ilvl="0">
      <w:start w:val="4"/>
      <w:numFmt w:val="decimal"/>
      <w:isLgl/>
      <w:lvlText w:val="%1."/>
      <w:lvlJc w:val="left"/>
      <w:pPr>
        <w:tabs>
          <w:tab w:val="num" w:pos="360"/>
        </w:tabs>
        <w:ind w:left="360" w:firstLine="360"/>
      </w:pPr>
      <w:rPr>
        <w:rFonts w:hint="default"/>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12" w15:restartNumberingAfterBreak="0">
    <w:nsid w:val="114F2ACF"/>
    <w:multiLevelType w:val="multilevel"/>
    <w:tmpl w:val="3AB0E9D4"/>
    <w:lvl w:ilvl="0">
      <w:start w:val="1"/>
      <w:numFmt w:val="upperLetter"/>
      <w:lvlText w:val="%1."/>
      <w:lvlJc w:val="left"/>
      <w:pPr>
        <w:tabs>
          <w:tab w:val="num" w:pos="280"/>
        </w:tabs>
        <w:ind w:left="280" w:firstLine="0"/>
      </w:pPr>
      <w:rPr>
        <w:rFonts w:hint="default"/>
        <w:position w:val="0"/>
      </w:rPr>
    </w:lvl>
    <w:lvl w:ilvl="1">
      <w:start w:val="1"/>
      <w:numFmt w:val="upperLetter"/>
      <w:lvlText w:val="%2."/>
      <w:lvlJc w:val="left"/>
      <w:pPr>
        <w:tabs>
          <w:tab w:val="num" w:pos="280"/>
        </w:tabs>
        <w:ind w:left="280" w:firstLine="360"/>
      </w:pPr>
      <w:rPr>
        <w:rFonts w:hint="default"/>
        <w:position w:val="0"/>
      </w:rPr>
    </w:lvl>
    <w:lvl w:ilvl="2">
      <w:start w:val="1"/>
      <w:numFmt w:val="decimal"/>
      <w:isLgl/>
      <w:lvlText w:val="%3."/>
      <w:lvlJc w:val="left"/>
      <w:pPr>
        <w:tabs>
          <w:tab w:val="num" w:pos="280"/>
        </w:tabs>
        <w:ind w:left="280" w:firstLine="720"/>
      </w:pPr>
      <w:rPr>
        <w:rFonts w:hint="default"/>
        <w:position w:val="0"/>
      </w:rPr>
    </w:lvl>
    <w:lvl w:ilvl="3">
      <w:start w:val="1"/>
      <w:numFmt w:val="lowerLetter"/>
      <w:lvlText w:val="%4)"/>
      <w:lvlJc w:val="left"/>
      <w:pPr>
        <w:tabs>
          <w:tab w:val="num" w:pos="280"/>
        </w:tabs>
        <w:ind w:left="280" w:firstLine="1080"/>
      </w:pPr>
      <w:rPr>
        <w:rFonts w:hint="default"/>
        <w:position w:val="0"/>
      </w:rPr>
    </w:lvl>
    <w:lvl w:ilvl="4">
      <w:start w:val="1"/>
      <w:numFmt w:val="decimal"/>
      <w:isLgl/>
      <w:lvlText w:val="(%5)"/>
      <w:lvlJc w:val="left"/>
      <w:pPr>
        <w:tabs>
          <w:tab w:val="num" w:pos="280"/>
        </w:tabs>
        <w:ind w:left="280" w:firstLine="1440"/>
      </w:pPr>
      <w:rPr>
        <w:rFonts w:hint="default"/>
        <w:position w:val="0"/>
      </w:rPr>
    </w:lvl>
    <w:lvl w:ilvl="5">
      <w:start w:val="1"/>
      <w:numFmt w:val="lowerLetter"/>
      <w:lvlText w:val="(%6)"/>
      <w:lvlJc w:val="left"/>
      <w:pPr>
        <w:tabs>
          <w:tab w:val="num" w:pos="280"/>
        </w:tabs>
        <w:ind w:left="280" w:firstLine="1908"/>
      </w:pPr>
      <w:rPr>
        <w:rFonts w:hint="default"/>
        <w:position w:val="0"/>
      </w:rPr>
    </w:lvl>
    <w:lvl w:ilvl="6">
      <w:start w:val="1"/>
      <w:numFmt w:val="lowerRoman"/>
      <w:lvlText w:val="%7)"/>
      <w:lvlJc w:val="left"/>
      <w:pPr>
        <w:tabs>
          <w:tab w:val="num" w:pos="280"/>
        </w:tabs>
        <w:ind w:left="280" w:firstLine="2376"/>
      </w:pPr>
      <w:rPr>
        <w:rFonts w:hint="default"/>
        <w:position w:val="0"/>
      </w:rPr>
    </w:lvl>
    <w:lvl w:ilvl="7">
      <w:start w:val="1"/>
      <w:numFmt w:val="decimal"/>
      <w:isLgl/>
      <w:lvlText w:val="(%8)"/>
      <w:lvlJc w:val="left"/>
      <w:pPr>
        <w:tabs>
          <w:tab w:val="num" w:pos="280"/>
        </w:tabs>
        <w:ind w:left="280" w:firstLine="2736"/>
      </w:pPr>
      <w:rPr>
        <w:rFonts w:hint="default"/>
        <w:position w:val="0"/>
      </w:rPr>
    </w:lvl>
    <w:lvl w:ilvl="8">
      <w:start w:val="1"/>
      <w:numFmt w:val="lowerLetter"/>
      <w:lvlText w:val="(%9)"/>
      <w:lvlJc w:val="left"/>
      <w:pPr>
        <w:tabs>
          <w:tab w:val="num" w:pos="280"/>
        </w:tabs>
        <w:ind w:left="280" w:firstLine="3204"/>
      </w:pPr>
      <w:rPr>
        <w:rFonts w:hint="default"/>
        <w:position w:val="0"/>
      </w:rPr>
    </w:lvl>
  </w:abstractNum>
  <w:abstractNum w:abstractNumId="13" w15:restartNumberingAfterBreak="0">
    <w:nsid w:val="15A0487D"/>
    <w:multiLevelType w:val="hybridMultilevel"/>
    <w:tmpl w:val="2DF206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ED9325A"/>
    <w:multiLevelType w:val="hybridMultilevel"/>
    <w:tmpl w:val="DE4EF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844E64"/>
    <w:multiLevelType w:val="multilevel"/>
    <w:tmpl w:val="05A2578C"/>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32614D9"/>
    <w:multiLevelType w:val="multilevel"/>
    <w:tmpl w:val="3AB0E9D4"/>
    <w:lvl w:ilvl="0">
      <w:start w:val="1"/>
      <w:numFmt w:val="upperLetter"/>
      <w:lvlText w:val="%1."/>
      <w:lvlJc w:val="left"/>
      <w:pPr>
        <w:tabs>
          <w:tab w:val="num" w:pos="280"/>
        </w:tabs>
        <w:ind w:left="280" w:firstLine="0"/>
      </w:pPr>
      <w:rPr>
        <w:rFonts w:hint="default"/>
        <w:position w:val="0"/>
      </w:rPr>
    </w:lvl>
    <w:lvl w:ilvl="1">
      <w:start w:val="1"/>
      <w:numFmt w:val="upperLetter"/>
      <w:lvlText w:val="%2."/>
      <w:lvlJc w:val="left"/>
      <w:pPr>
        <w:tabs>
          <w:tab w:val="num" w:pos="280"/>
        </w:tabs>
        <w:ind w:left="280" w:firstLine="360"/>
      </w:pPr>
      <w:rPr>
        <w:rFonts w:hint="default"/>
        <w:position w:val="0"/>
      </w:rPr>
    </w:lvl>
    <w:lvl w:ilvl="2">
      <w:start w:val="1"/>
      <w:numFmt w:val="decimal"/>
      <w:isLgl/>
      <w:lvlText w:val="%3."/>
      <w:lvlJc w:val="left"/>
      <w:pPr>
        <w:tabs>
          <w:tab w:val="num" w:pos="280"/>
        </w:tabs>
        <w:ind w:left="280" w:firstLine="720"/>
      </w:pPr>
      <w:rPr>
        <w:rFonts w:hint="default"/>
        <w:position w:val="0"/>
      </w:rPr>
    </w:lvl>
    <w:lvl w:ilvl="3">
      <w:start w:val="1"/>
      <w:numFmt w:val="lowerLetter"/>
      <w:lvlText w:val="%4)"/>
      <w:lvlJc w:val="left"/>
      <w:pPr>
        <w:tabs>
          <w:tab w:val="num" w:pos="280"/>
        </w:tabs>
        <w:ind w:left="280" w:firstLine="1080"/>
      </w:pPr>
      <w:rPr>
        <w:rFonts w:hint="default"/>
        <w:position w:val="0"/>
      </w:rPr>
    </w:lvl>
    <w:lvl w:ilvl="4">
      <w:start w:val="1"/>
      <w:numFmt w:val="decimal"/>
      <w:isLgl/>
      <w:lvlText w:val="(%5)"/>
      <w:lvlJc w:val="left"/>
      <w:pPr>
        <w:tabs>
          <w:tab w:val="num" w:pos="280"/>
        </w:tabs>
        <w:ind w:left="280" w:firstLine="1440"/>
      </w:pPr>
      <w:rPr>
        <w:rFonts w:hint="default"/>
        <w:position w:val="0"/>
      </w:rPr>
    </w:lvl>
    <w:lvl w:ilvl="5">
      <w:start w:val="1"/>
      <w:numFmt w:val="lowerLetter"/>
      <w:lvlText w:val="(%6)"/>
      <w:lvlJc w:val="left"/>
      <w:pPr>
        <w:tabs>
          <w:tab w:val="num" w:pos="280"/>
        </w:tabs>
        <w:ind w:left="280" w:firstLine="1908"/>
      </w:pPr>
      <w:rPr>
        <w:rFonts w:hint="default"/>
        <w:position w:val="0"/>
      </w:rPr>
    </w:lvl>
    <w:lvl w:ilvl="6">
      <w:start w:val="1"/>
      <w:numFmt w:val="lowerRoman"/>
      <w:lvlText w:val="%7)"/>
      <w:lvlJc w:val="left"/>
      <w:pPr>
        <w:tabs>
          <w:tab w:val="num" w:pos="280"/>
        </w:tabs>
        <w:ind w:left="280" w:firstLine="2376"/>
      </w:pPr>
      <w:rPr>
        <w:rFonts w:hint="default"/>
        <w:position w:val="0"/>
      </w:rPr>
    </w:lvl>
    <w:lvl w:ilvl="7">
      <w:start w:val="1"/>
      <w:numFmt w:val="decimal"/>
      <w:isLgl/>
      <w:lvlText w:val="(%8)"/>
      <w:lvlJc w:val="left"/>
      <w:pPr>
        <w:tabs>
          <w:tab w:val="num" w:pos="280"/>
        </w:tabs>
        <w:ind w:left="280" w:firstLine="2736"/>
      </w:pPr>
      <w:rPr>
        <w:rFonts w:hint="default"/>
        <w:position w:val="0"/>
      </w:rPr>
    </w:lvl>
    <w:lvl w:ilvl="8">
      <w:start w:val="1"/>
      <w:numFmt w:val="lowerLetter"/>
      <w:lvlText w:val="(%9)"/>
      <w:lvlJc w:val="left"/>
      <w:pPr>
        <w:tabs>
          <w:tab w:val="num" w:pos="280"/>
        </w:tabs>
        <w:ind w:left="280" w:firstLine="3204"/>
      </w:pPr>
      <w:rPr>
        <w:rFonts w:hint="default"/>
        <w:position w:val="0"/>
      </w:rPr>
    </w:lvl>
  </w:abstractNum>
  <w:abstractNum w:abstractNumId="17" w15:restartNumberingAfterBreak="0">
    <w:nsid w:val="372D6DAC"/>
    <w:multiLevelType w:val="hybridMultilevel"/>
    <w:tmpl w:val="8084B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9303DF"/>
    <w:multiLevelType w:val="multilevel"/>
    <w:tmpl w:val="4052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372644"/>
    <w:multiLevelType w:val="multilevel"/>
    <w:tmpl w:val="894EE876"/>
    <w:lvl w:ilvl="0">
      <w:start w:val="500"/>
      <w:numFmt w:val="upperRoman"/>
      <w:lvlText w:val="%1."/>
      <w:lvlJc w:val="left"/>
      <w:pPr>
        <w:tabs>
          <w:tab w:val="num" w:pos="300"/>
        </w:tabs>
        <w:ind w:left="300" w:firstLine="0"/>
      </w:pPr>
      <w:rPr>
        <w:rFonts w:hint="default"/>
        <w:position w:val="0"/>
      </w:rPr>
    </w:lvl>
    <w:lvl w:ilvl="1">
      <w:start w:val="1"/>
      <w:numFmt w:val="upperLetter"/>
      <w:lvlText w:val="%2."/>
      <w:lvlJc w:val="left"/>
      <w:pPr>
        <w:tabs>
          <w:tab w:val="num" w:pos="300"/>
        </w:tabs>
        <w:ind w:left="300" w:firstLine="360"/>
      </w:pPr>
      <w:rPr>
        <w:rFonts w:hint="default"/>
        <w:position w:val="0"/>
      </w:rPr>
    </w:lvl>
    <w:lvl w:ilvl="2">
      <w:start w:val="1"/>
      <w:numFmt w:val="decimal"/>
      <w:isLgl/>
      <w:lvlText w:val="%3."/>
      <w:lvlJc w:val="left"/>
      <w:pPr>
        <w:tabs>
          <w:tab w:val="num" w:pos="300"/>
        </w:tabs>
        <w:ind w:left="300" w:firstLine="720"/>
      </w:pPr>
      <w:rPr>
        <w:rFonts w:hint="default"/>
        <w:position w:val="0"/>
      </w:rPr>
    </w:lvl>
    <w:lvl w:ilvl="3">
      <w:start w:val="1"/>
      <w:numFmt w:val="lowerLetter"/>
      <w:lvlText w:val="%4)"/>
      <w:lvlJc w:val="left"/>
      <w:pPr>
        <w:tabs>
          <w:tab w:val="num" w:pos="300"/>
        </w:tabs>
        <w:ind w:left="300" w:firstLine="1080"/>
      </w:pPr>
      <w:rPr>
        <w:rFonts w:hint="default"/>
        <w:position w:val="0"/>
      </w:rPr>
    </w:lvl>
    <w:lvl w:ilvl="4">
      <w:start w:val="1"/>
      <w:numFmt w:val="decimal"/>
      <w:isLgl/>
      <w:lvlText w:val="(%5)"/>
      <w:lvlJc w:val="left"/>
      <w:pPr>
        <w:tabs>
          <w:tab w:val="num" w:pos="300"/>
        </w:tabs>
        <w:ind w:left="300" w:firstLine="1440"/>
      </w:pPr>
      <w:rPr>
        <w:rFonts w:hint="default"/>
        <w:position w:val="0"/>
      </w:rPr>
    </w:lvl>
    <w:lvl w:ilvl="5">
      <w:start w:val="1"/>
      <w:numFmt w:val="lowerLetter"/>
      <w:lvlText w:val="(%6)"/>
      <w:lvlJc w:val="left"/>
      <w:pPr>
        <w:tabs>
          <w:tab w:val="num" w:pos="300"/>
        </w:tabs>
        <w:ind w:left="300" w:firstLine="1908"/>
      </w:pPr>
      <w:rPr>
        <w:rFonts w:hint="default"/>
        <w:position w:val="0"/>
      </w:rPr>
    </w:lvl>
    <w:lvl w:ilvl="6">
      <w:start w:val="1"/>
      <w:numFmt w:val="lowerRoman"/>
      <w:lvlText w:val="%7)"/>
      <w:lvlJc w:val="left"/>
      <w:pPr>
        <w:tabs>
          <w:tab w:val="num" w:pos="300"/>
        </w:tabs>
        <w:ind w:left="300" w:firstLine="2376"/>
      </w:pPr>
      <w:rPr>
        <w:rFonts w:hint="default"/>
        <w:position w:val="0"/>
      </w:rPr>
    </w:lvl>
    <w:lvl w:ilvl="7">
      <w:start w:val="1"/>
      <w:numFmt w:val="decimal"/>
      <w:isLgl/>
      <w:lvlText w:val="(%8)"/>
      <w:lvlJc w:val="left"/>
      <w:pPr>
        <w:tabs>
          <w:tab w:val="num" w:pos="300"/>
        </w:tabs>
        <w:ind w:left="300" w:firstLine="2736"/>
      </w:pPr>
      <w:rPr>
        <w:rFonts w:hint="default"/>
        <w:position w:val="0"/>
      </w:rPr>
    </w:lvl>
    <w:lvl w:ilvl="8">
      <w:start w:val="1"/>
      <w:numFmt w:val="lowerLetter"/>
      <w:lvlText w:val="(%9)"/>
      <w:lvlJc w:val="left"/>
      <w:pPr>
        <w:tabs>
          <w:tab w:val="num" w:pos="300"/>
        </w:tabs>
        <w:ind w:left="300" w:firstLine="3204"/>
      </w:pPr>
      <w:rPr>
        <w:rFonts w:hint="default"/>
        <w:position w:val="0"/>
      </w:rPr>
    </w:lvl>
  </w:abstractNum>
  <w:abstractNum w:abstractNumId="20" w15:restartNumberingAfterBreak="0">
    <w:nsid w:val="518118F2"/>
    <w:multiLevelType w:val="hybridMultilevel"/>
    <w:tmpl w:val="42E25A92"/>
    <w:lvl w:ilvl="0" w:tplc="EBB8998A">
      <w:start w:val="1"/>
      <w:numFmt w:val="decimal"/>
      <w:lvlText w:val="%1."/>
      <w:lvlJc w:val="left"/>
      <w:pPr>
        <w:ind w:left="360" w:hanging="360"/>
      </w:pPr>
      <w:rPr>
        <w:rFonts w:hint="default"/>
        <w:b/>
        <w:color w:val="auto"/>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33144D6"/>
    <w:multiLevelType w:val="hybridMultilevel"/>
    <w:tmpl w:val="9E9AF590"/>
    <w:lvl w:ilvl="0" w:tplc="AB72D3E4">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4B73046"/>
    <w:multiLevelType w:val="multilevel"/>
    <w:tmpl w:val="3AB0E9D4"/>
    <w:lvl w:ilvl="0">
      <w:start w:val="1"/>
      <w:numFmt w:val="upperLetter"/>
      <w:lvlText w:val="%1."/>
      <w:lvlJc w:val="left"/>
      <w:pPr>
        <w:tabs>
          <w:tab w:val="num" w:pos="280"/>
        </w:tabs>
        <w:ind w:left="280" w:firstLine="0"/>
      </w:pPr>
      <w:rPr>
        <w:rFonts w:hint="default"/>
        <w:position w:val="0"/>
      </w:rPr>
    </w:lvl>
    <w:lvl w:ilvl="1">
      <w:start w:val="1"/>
      <w:numFmt w:val="upperLetter"/>
      <w:lvlText w:val="%2."/>
      <w:lvlJc w:val="left"/>
      <w:pPr>
        <w:tabs>
          <w:tab w:val="num" w:pos="280"/>
        </w:tabs>
        <w:ind w:left="280" w:firstLine="360"/>
      </w:pPr>
      <w:rPr>
        <w:rFonts w:hint="default"/>
        <w:position w:val="0"/>
      </w:rPr>
    </w:lvl>
    <w:lvl w:ilvl="2">
      <w:start w:val="1"/>
      <w:numFmt w:val="decimal"/>
      <w:isLgl/>
      <w:lvlText w:val="%3."/>
      <w:lvlJc w:val="left"/>
      <w:pPr>
        <w:tabs>
          <w:tab w:val="num" w:pos="280"/>
        </w:tabs>
        <w:ind w:left="280" w:firstLine="720"/>
      </w:pPr>
      <w:rPr>
        <w:rFonts w:hint="default"/>
        <w:position w:val="0"/>
      </w:rPr>
    </w:lvl>
    <w:lvl w:ilvl="3">
      <w:start w:val="1"/>
      <w:numFmt w:val="lowerLetter"/>
      <w:lvlText w:val="%4)"/>
      <w:lvlJc w:val="left"/>
      <w:pPr>
        <w:tabs>
          <w:tab w:val="num" w:pos="280"/>
        </w:tabs>
        <w:ind w:left="280" w:firstLine="1080"/>
      </w:pPr>
      <w:rPr>
        <w:rFonts w:hint="default"/>
        <w:position w:val="0"/>
      </w:rPr>
    </w:lvl>
    <w:lvl w:ilvl="4">
      <w:start w:val="1"/>
      <w:numFmt w:val="decimal"/>
      <w:isLgl/>
      <w:lvlText w:val="(%5)"/>
      <w:lvlJc w:val="left"/>
      <w:pPr>
        <w:tabs>
          <w:tab w:val="num" w:pos="280"/>
        </w:tabs>
        <w:ind w:left="280" w:firstLine="1440"/>
      </w:pPr>
      <w:rPr>
        <w:rFonts w:hint="default"/>
        <w:position w:val="0"/>
      </w:rPr>
    </w:lvl>
    <w:lvl w:ilvl="5">
      <w:start w:val="1"/>
      <w:numFmt w:val="lowerLetter"/>
      <w:lvlText w:val="(%6)"/>
      <w:lvlJc w:val="left"/>
      <w:pPr>
        <w:tabs>
          <w:tab w:val="num" w:pos="280"/>
        </w:tabs>
        <w:ind w:left="280" w:firstLine="1908"/>
      </w:pPr>
      <w:rPr>
        <w:rFonts w:hint="default"/>
        <w:position w:val="0"/>
      </w:rPr>
    </w:lvl>
    <w:lvl w:ilvl="6">
      <w:start w:val="1"/>
      <w:numFmt w:val="lowerRoman"/>
      <w:lvlText w:val="%7)"/>
      <w:lvlJc w:val="left"/>
      <w:pPr>
        <w:tabs>
          <w:tab w:val="num" w:pos="280"/>
        </w:tabs>
        <w:ind w:left="280" w:firstLine="2376"/>
      </w:pPr>
      <w:rPr>
        <w:rFonts w:hint="default"/>
        <w:position w:val="0"/>
      </w:rPr>
    </w:lvl>
    <w:lvl w:ilvl="7">
      <w:start w:val="1"/>
      <w:numFmt w:val="decimal"/>
      <w:isLgl/>
      <w:lvlText w:val="(%8)"/>
      <w:lvlJc w:val="left"/>
      <w:pPr>
        <w:tabs>
          <w:tab w:val="num" w:pos="280"/>
        </w:tabs>
        <w:ind w:left="280" w:firstLine="2736"/>
      </w:pPr>
      <w:rPr>
        <w:rFonts w:hint="default"/>
        <w:position w:val="0"/>
      </w:rPr>
    </w:lvl>
    <w:lvl w:ilvl="8">
      <w:start w:val="1"/>
      <w:numFmt w:val="lowerLetter"/>
      <w:lvlText w:val="(%9)"/>
      <w:lvlJc w:val="left"/>
      <w:pPr>
        <w:tabs>
          <w:tab w:val="num" w:pos="280"/>
        </w:tabs>
        <w:ind w:left="280" w:firstLine="3204"/>
      </w:pPr>
      <w:rPr>
        <w:rFonts w:hint="default"/>
        <w:position w:val="0"/>
      </w:rPr>
    </w:lvl>
  </w:abstractNum>
  <w:abstractNum w:abstractNumId="23" w15:restartNumberingAfterBreak="0">
    <w:nsid w:val="762E21D3"/>
    <w:multiLevelType w:val="hybridMultilevel"/>
    <w:tmpl w:val="9304A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BA5989"/>
    <w:multiLevelType w:val="hybridMultilevel"/>
    <w:tmpl w:val="B7BC19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AE253A"/>
    <w:multiLevelType w:val="multilevel"/>
    <w:tmpl w:val="894EE875"/>
    <w:lvl w:ilvl="0">
      <w:start w:val="1"/>
      <w:numFmt w:val="upperRoman"/>
      <w:lvlText w:val="%1."/>
      <w:lvlJc w:val="left"/>
      <w:pPr>
        <w:tabs>
          <w:tab w:val="num" w:pos="280"/>
        </w:tabs>
        <w:ind w:left="280" w:firstLine="0"/>
      </w:pPr>
      <w:rPr>
        <w:rFonts w:hint="default"/>
        <w:position w:val="0"/>
      </w:rPr>
    </w:lvl>
    <w:lvl w:ilvl="1">
      <w:start w:val="1"/>
      <w:numFmt w:val="upperLetter"/>
      <w:lvlText w:val="%2."/>
      <w:lvlJc w:val="left"/>
      <w:pPr>
        <w:tabs>
          <w:tab w:val="num" w:pos="280"/>
        </w:tabs>
        <w:ind w:left="280" w:firstLine="360"/>
      </w:pPr>
      <w:rPr>
        <w:rFonts w:hint="default"/>
        <w:position w:val="0"/>
      </w:rPr>
    </w:lvl>
    <w:lvl w:ilvl="2">
      <w:start w:val="1"/>
      <w:numFmt w:val="decimal"/>
      <w:isLgl/>
      <w:lvlText w:val="%3."/>
      <w:lvlJc w:val="left"/>
      <w:pPr>
        <w:tabs>
          <w:tab w:val="num" w:pos="280"/>
        </w:tabs>
        <w:ind w:left="280" w:firstLine="720"/>
      </w:pPr>
      <w:rPr>
        <w:rFonts w:hint="default"/>
        <w:position w:val="0"/>
      </w:rPr>
    </w:lvl>
    <w:lvl w:ilvl="3">
      <w:start w:val="1"/>
      <w:numFmt w:val="lowerLetter"/>
      <w:lvlText w:val="%4)"/>
      <w:lvlJc w:val="left"/>
      <w:pPr>
        <w:tabs>
          <w:tab w:val="num" w:pos="280"/>
        </w:tabs>
        <w:ind w:left="280" w:firstLine="1080"/>
      </w:pPr>
      <w:rPr>
        <w:rFonts w:hint="default"/>
        <w:position w:val="0"/>
      </w:rPr>
    </w:lvl>
    <w:lvl w:ilvl="4">
      <w:start w:val="1"/>
      <w:numFmt w:val="decimal"/>
      <w:isLgl/>
      <w:lvlText w:val="(%5)"/>
      <w:lvlJc w:val="left"/>
      <w:pPr>
        <w:tabs>
          <w:tab w:val="num" w:pos="280"/>
        </w:tabs>
        <w:ind w:left="280" w:firstLine="1440"/>
      </w:pPr>
      <w:rPr>
        <w:rFonts w:hint="default"/>
        <w:position w:val="0"/>
      </w:rPr>
    </w:lvl>
    <w:lvl w:ilvl="5">
      <w:start w:val="1"/>
      <w:numFmt w:val="lowerLetter"/>
      <w:lvlText w:val="(%6)"/>
      <w:lvlJc w:val="left"/>
      <w:pPr>
        <w:tabs>
          <w:tab w:val="num" w:pos="280"/>
        </w:tabs>
        <w:ind w:left="280" w:firstLine="1908"/>
      </w:pPr>
      <w:rPr>
        <w:rFonts w:hint="default"/>
        <w:position w:val="0"/>
      </w:rPr>
    </w:lvl>
    <w:lvl w:ilvl="6">
      <w:start w:val="1"/>
      <w:numFmt w:val="lowerRoman"/>
      <w:lvlText w:val="%7)"/>
      <w:lvlJc w:val="left"/>
      <w:pPr>
        <w:tabs>
          <w:tab w:val="num" w:pos="280"/>
        </w:tabs>
        <w:ind w:left="280" w:firstLine="2376"/>
      </w:pPr>
      <w:rPr>
        <w:rFonts w:hint="default"/>
        <w:position w:val="0"/>
      </w:rPr>
    </w:lvl>
    <w:lvl w:ilvl="7">
      <w:start w:val="1"/>
      <w:numFmt w:val="decimal"/>
      <w:isLgl/>
      <w:lvlText w:val="(%8)"/>
      <w:lvlJc w:val="left"/>
      <w:pPr>
        <w:tabs>
          <w:tab w:val="num" w:pos="280"/>
        </w:tabs>
        <w:ind w:left="280" w:firstLine="2736"/>
      </w:pPr>
      <w:rPr>
        <w:rFonts w:hint="default"/>
        <w:position w:val="0"/>
      </w:rPr>
    </w:lvl>
    <w:lvl w:ilvl="8">
      <w:start w:val="1"/>
      <w:numFmt w:val="lowerLetter"/>
      <w:lvlText w:val="(%9)"/>
      <w:lvlJc w:val="left"/>
      <w:pPr>
        <w:tabs>
          <w:tab w:val="num" w:pos="280"/>
        </w:tabs>
        <w:ind w:left="280" w:firstLine="3204"/>
      </w:pPr>
      <w:rPr>
        <w:rFonts w:hint="default"/>
        <w:position w:val="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21"/>
  </w:num>
  <w:num w:numId="13">
    <w:abstractNumId w:val="25"/>
  </w:num>
  <w:num w:numId="14">
    <w:abstractNumId w:val="22"/>
  </w:num>
  <w:num w:numId="15">
    <w:abstractNumId w:val="12"/>
  </w:num>
  <w:num w:numId="16">
    <w:abstractNumId w:val="15"/>
  </w:num>
  <w:num w:numId="17">
    <w:abstractNumId w:val="16"/>
  </w:num>
  <w:num w:numId="18">
    <w:abstractNumId w:val="19"/>
  </w:num>
  <w:num w:numId="19">
    <w:abstractNumId w:val="23"/>
  </w:num>
  <w:num w:numId="20">
    <w:abstractNumId w:val="0"/>
  </w:num>
  <w:num w:numId="21">
    <w:abstractNumId w:val="14"/>
  </w:num>
  <w:num w:numId="22">
    <w:abstractNumId w:val="24"/>
  </w:num>
  <w:num w:numId="23">
    <w:abstractNumId w:val="17"/>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20"/>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116"/>
    <w:rsid w:val="00000D6A"/>
    <w:rsid w:val="00004264"/>
    <w:rsid w:val="00005164"/>
    <w:rsid w:val="00006362"/>
    <w:rsid w:val="00007140"/>
    <w:rsid w:val="000101E6"/>
    <w:rsid w:val="00016C64"/>
    <w:rsid w:val="00020AF3"/>
    <w:rsid w:val="0002107D"/>
    <w:rsid w:val="00021B41"/>
    <w:rsid w:val="00022BCE"/>
    <w:rsid w:val="00023499"/>
    <w:rsid w:val="00026668"/>
    <w:rsid w:val="00032D45"/>
    <w:rsid w:val="00033C11"/>
    <w:rsid w:val="00034CFF"/>
    <w:rsid w:val="00036B7A"/>
    <w:rsid w:val="00041A72"/>
    <w:rsid w:val="0004457D"/>
    <w:rsid w:val="00046D86"/>
    <w:rsid w:val="00047596"/>
    <w:rsid w:val="000501B5"/>
    <w:rsid w:val="000504E2"/>
    <w:rsid w:val="00050C63"/>
    <w:rsid w:val="00053179"/>
    <w:rsid w:val="00056B5F"/>
    <w:rsid w:val="00057632"/>
    <w:rsid w:val="00060008"/>
    <w:rsid w:val="0006031A"/>
    <w:rsid w:val="000606F7"/>
    <w:rsid w:val="00062978"/>
    <w:rsid w:val="00064072"/>
    <w:rsid w:val="000640D9"/>
    <w:rsid w:val="000667CA"/>
    <w:rsid w:val="000704D6"/>
    <w:rsid w:val="000733FC"/>
    <w:rsid w:val="00074DF8"/>
    <w:rsid w:val="00074E48"/>
    <w:rsid w:val="00075A5F"/>
    <w:rsid w:val="00076B03"/>
    <w:rsid w:val="00086A9C"/>
    <w:rsid w:val="00087351"/>
    <w:rsid w:val="0009382F"/>
    <w:rsid w:val="00093CC0"/>
    <w:rsid w:val="0009434D"/>
    <w:rsid w:val="00094AFD"/>
    <w:rsid w:val="000A1F03"/>
    <w:rsid w:val="000A2A2A"/>
    <w:rsid w:val="000A4F8E"/>
    <w:rsid w:val="000A7345"/>
    <w:rsid w:val="000A73B3"/>
    <w:rsid w:val="000B23F0"/>
    <w:rsid w:val="000B3D20"/>
    <w:rsid w:val="000B4003"/>
    <w:rsid w:val="000B48A9"/>
    <w:rsid w:val="000B4ED1"/>
    <w:rsid w:val="000B6E78"/>
    <w:rsid w:val="000B6EF4"/>
    <w:rsid w:val="000C19DA"/>
    <w:rsid w:val="000C1E0C"/>
    <w:rsid w:val="000C2CC2"/>
    <w:rsid w:val="000C3A7C"/>
    <w:rsid w:val="000C5568"/>
    <w:rsid w:val="000D0CD2"/>
    <w:rsid w:val="000D15A2"/>
    <w:rsid w:val="000D36DD"/>
    <w:rsid w:val="000D4A1C"/>
    <w:rsid w:val="000D4B8C"/>
    <w:rsid w:val="000D59CC"/>
    <w:rsid w:val="000E102D"/>
    <w:rsid w:val="000E3A16"/>
    <w:rsid w:val="000E4DD2"/>
    <w:rsid w:val="000E6891"/>
    <w:rsid w:val="000F63B2"/>
    <w:rsid w:val="000F6DF7"/>
    <w:rsid w:val="0010421B"/>
    <w:rsid w:val="00104808"/>
    <w:rsid w:val="00111ECD"/>
    <w:rsid w:val="001133E6"/>
    <w:rsid w:val="0011588C"/>
    <w:rsid w:val="00116CAC"/>
    <w:rsid w:val="00117184"/>
    <w:rsid w:val="00121C0C"/>
    <w:rsid w:val="001354BA"/>
    <w:rsid w:val="001355F6"/>
    <w:rsid w:val="00137BAF"/>
    <w:rsid w:val="00141F46"/>
    <w:rsid w:val="001430FF"/>
    <w:rsid w:val="00143AA1"/>
    <w:rsid w:val="00143F67"/>
    <w:rsid w:val="00150616"/>
    <w:rsid w:val="00150998"/>
    <w:rsid w:val="001539E0"/>
    <w:rsid w:val="00161028"/>
    <w:rsid w:val="00161B90"/>
    <w:rsid w:val="00170A5E"/>
    <w:rsid w:val="00170E0A"/>
    <w:rsid w:val="00171E9F"/>
    <w:rsid w:val="0017579B"/>
    <w:rsid w:val="00175C63"/>
    <w:rsid w:val="00185370"/>
    <w:rsid w:val="00186FA7"/>
    <w:rsid w:val="00191152"/>
    <w:rsid w:val="001919AE"/>
    <w:rsid w:val="001A087C"/>
    <w:rsid w:val="001A1BD9"/>
    <w:rsid w:val="001A1F63"/>
    <w:rsid w:val="001A52B2"/>
    <w:rsid w:val="001A6647"/>
    <w:rsid w:val="001B2862"/>
    <w:rsid w:val="001B2A32"/>
    <w:rsid w:val="001C239C"/>
    <w:rsid w:val="001C4F00"/>
    <w:rsid w:val="001D01B7"/>
    <w:rsid w:val="001D3C51"/>
    <w:rsid w:val="001D41CA"/>
    <w:rsid w:val="001D50FD"/>
    <w:rsid w:val="001E4976"/>
    <w:rsid w:val="001E4EEF"/>
    <w:rsid w:val="001E5D50"/>
    <w:rsid w:val="001F0152"/>
    <w:rsid w:val="001F096A"/>
    <w:rsid w:val="001F1182"/>
    <w:rsid w:val="001F2619"/>
    <w:rsid w:val="001F2C4B"/>
    <w:rsid w:val="001F382C"/>
    <w:rsid w:val="001F396B"/>
    <w:rsid w:val="001F49D3"/>
    <w:rsid w:val="001F61E1"/>
    <w:rsid w:val="001F66BC"/>
    <w:rsid w:val="001F69F4"/>
    <w:rsid w:val="00210617"/>
    <w:rsid w:val="00213962"/>
    <w:rsid w:val="00216BA6"/>
    <w:rsid w:val="0022010A"/>
    <w:rsid w:val="002249DA"/>
    <w:rsid w:val="002275A5"/>
    <w:rsid w:val="00227709"/>
    <w:rsid w:val="00230B1E"/>
    <w:rsid w:val="002326D5"/>
    <w:rsid w:val="002334EF"/>
    <w:rsid w:val="0023651B"/>
    <w:rsid w:val="00240971"/>
    <w:rsid w:val="00244903"/>
    <w:rsid w:val="00251F93"/>
    <w:rsid w:val="00256EFA"/>
    <w:rsid w:val="002570BB"/>
    <w:rsid w:val="00263BAB"/>
    <w:rsid w:val="002702A0"/>
    <w:rsid w:val="0027664E"/>
    <w:rsid w:val="00277175"/>
    <w:rsid w:val="00277A93"/>
    <w:rsid w:val="00282B69"/>
    <w:rsid w:val="002876E5"/>
    <w:rsid w:val="002916DF"/>
    <w:rsid w:val="00292D02"/>
    <w:rsid w:val="00293C96"/>
    <w:rsid w:val="00293D40"/>
    <w:rsid w:val="002942CF"/>
    <w:rsid w:val="00295EDE"/>
    <w:rsid w:val="002A1681"/>
    <w:rsid w:val="002A1CE1"/>
    <w:rsid w:val="002A24E4"/>
    <w:rsid w:val="002A2AC4"/>
    <w:rsid w:val="002A36FF"/>
    <w:rsid w:val="002A52C4"/>
    <w:rsid w:val="002A56D4"/>
    <w:rsid w:val="002A66B8"/>
    <w:rsid w:val="002A6E52"/>
    <w:rsid w:val="002B05E5"/>
    <w:rsid w:val="002B0E45"/>
    <w:rsid w:val="002B0EDF"/>
    <w:rsid w:val="002B0F5F"/>
    <w:rsid w:val="002B7FCF"/>
    <w:rsid w:val="002C0C11"/>
    <w:rsid w:val="002C2F54"/>
    <w:rsid w:val="002C58E1"/>
    <w:rsid w:val="002C704C"/>
    <w:rsid w:val="002C73C7"/>
    <w:rsid w:val="002E045B"/>
    <w:rsid w:val="002E17DE"/>
    <w:rsid w:val="002E31FA"/>
    <w:rsid w:val="002E3305"/>
    <w:rsid w:val="002E3BB0"/>
    <w:rsid w:val="002E5A98"/>
    <w:rsid w:val="002F0321"/>
    <w:rsid w:val="002F4470"/>
    <w:rsid w:val="002F5753"/>
    <w:rsid w:val="00305063"/>
    <w:rsid w:val="0030763C"/>
    <w:rsid w:val="00307803"/>
    <w:rsid w:val="00307B6F"/>
    <w:rsid w:val="00307D63"/>
    <w:rsid w:val="00311982"/>
    <w:rsid w:val="00311F21"/>
    <w:rsid w:val="003127C1"/>
    <w:rsid w:val="00316820"/>
    <w:rsid w:val="0031713F"/>
    <w:rsid w:val="003227C3"/>
    <w:rsid w:val="00323A30"/>
    <w:rsid w:val="0032666C"/>
    <w:rsid w:val="00326E37"/>
    <w:rsid w:val="00326EFA"/>
    <w:rsid w:val="00331348"/>
    <w:rsid w:val="00340867"/>
    <w:rsid w:val="00342D43"/>
    <w:rsid w:val="00343245"/>
    <w:rsid w:val="003469CC"/>
    <w:rsid w:val="00347428"/>
    <w:rsid w:val="00347817"/>
    <w:rsid w:val="003505CB"/>
    <w:rsid w:val="00352213"/>
    <w:rsid w:val="003523AD"/>
    <w:rsid w:val="00352B06"/>
    <w:rsid w:val="00355169"/>
    <w:rsid w:val="003571AB"/>
    <w:rsid w:val="00361A8D"/>
    <w:rsid w:val="00370EE3"/>
    <w:rsid w:val="00372BB0"/>
    <w:rsid w:val="00374B46"/>
    <w:rsid w:val="0037584C"/>
    <w:rsid w:val="0037781A"/>
    <w:rsid w:val="0038469F"/>
    <w:rsid w:val="00386883"/>
    <w:rsid w:val="0039130F"/>
    <w:rsid w:val="00392AE2"/>
    <w:rsid w:val="003930AA"/>
    <w:rsid w:val="0039560E"/>
    <w:rsid w:val="0039765B"/>
    <w:rsid w:val="003A2F00"/>
    <w:rsid w:val="003A60F5"/>
    <w:rsid w:val="003A75F2"/>
    <w:rsid w:val="003B2CD1"/>
    <w:rsid w:val="003B2E2B"/>
    <w:rsid w:val="003B3300"/>
    <w:rsid w:val="003B64D2"/>
    <w:rsid w:val="003C2335"/>
    <w:rsid w:val="003C641D"/>
    <w:rsid w:val="003C678F"/>
    <w:rsid w:val="003D1481"/>
    <w:rsid w:val="003D545B"/>
    <w:rsid w:val="003E2B0E"/>
    <w:rsid w:val="003F4143"/>
    <w:rsid w:val="003F489A"/>
    <w:rsid w:val="003F5069"/>
    <w:rsid w:val="003F64CA"/>
    <w:rsid w:val="003F6645"/>
    <w:rsid w:val="00400AAF"/>
    <w:rsid w:val="00400DA3"/>
    <w:rsid w:val="0040634B"/>
    <w:rsid w:val="00410044"/>
    <w:rsid w:val="00410408"/>
    <w:rsid w:val="0041362C"/>
    <w:rsid w:val="00413952"/>
    <w:rsid w:val="00413DA9"/>
    <w:rsid w:val="00414B28"/>
    <w:rsid w:val="00415B9E"/>
    <w:rsid w:val="00416947"/>
    <w:rsid w:val="004202EB"/>
    <w:rsid w:val="00420A91"/>
    <w:rsid w:val="00421C91"/>
    <w:rsid w:val="0042212C"/>
    <w:rsid w:val="00422810"/>
    <w:rsid w:val="00425206"/>
    <w:rsid w:val="004269E7"/>
    <w:rsid w:val="004272A7"/>
    <w:rsid w:val="00436E2D"/>
    <w:rsid w:val="00440116"/>
    <w:rsid w:val="00446B36"/>
    <w:rsid w:val="004503D8"/>
    <w:rsid w:val="0045097A"/>
    <w:rsid w:val="00453776"/>
    <w:rsid w:val="0045661D"/>
    <w:rsid w:val="00466F0D"/>
    <w:rsid w:val="00475177"/>
    <w:rsid w:val="004831BF"/>
    <w:rsid w:val="004856AC"/>
    <w:rsid w:val="0048629E"/>
    <w:rsid w:val="00497188"/>
    <w:rsid w:val="004979BB"/>
    <w:rsid w:val="004A10F3"/>
    <w:rsid w:val="004A127D"/>
    <w:rsid w:val="004A22B8"/>
    <w:rsid w:val="004A69E7"/>
    <w:rsid w:val="004B6400"/>
    <w:rsid w:val="004B67C6"/>
    <w:rsid w:val="004C0BD5"/>
    <w:rsid w:val="004C5A9D"/>
    <w:rsid w:val="004D1B41"/>
    <w:rsid w:val="004D6C69"/>
    <w:rsid w:val="004E08AE"/>
    <w:rsid w:val="004E367B"/>
    <w:rsid w:val="004E7CAA"/>
    <w:rsid w:val="004F30DF"/>
    <w:rsid w:val="004F4181"/>
    <w:rsid w:val="004F58A3"/>
    <w:rsid w:val="004F58F3"/>
    <w:rsid w:val="00501907"/>
    <w:rsid w:val="00505225"/>
    <w:rsid w:val="00511614"/>
    <w:rsid w:val="005138BC"/>
    <w:rsid w:val="00515C44"/>
    <w:rsid w:val="00516DF4"/>
    <w:rsid w:val="00520AAA"/>
    <w:rsid w:val="00522BED"/>
    <w:rsid w:val="005279BC"/>
    <w:rsid w:val="00527FD0"/>
    <w:rsid w:val="0053118B"/>
    <w:rsid w:val="00534653"/>
    <w:rsid w:val="00535D58"/>
    <w:rsid w:val="00551F3B"/>
    <w:rsid w:val="00552082"/>
    <w:rsid w:val="00553796"/>
    <w:rsid w:val="0055775F"/>
    <w:rsid w:val="00560098"/>
    <w:rsid w:val="00561BDF"/>
    <w:rsid w:val="00561F26"/>
    <w:rsid w:val="00564BDE"/>
    <w:rsid w:val="0056682F"/>
    <w:rsid w:val="00567A05"/>
    <w:rsid w:val="00571E97"/>
    <w:rsid w:val="00573292"/>
    <w:rsid w:val="0057441D"/>
    <w:rsid w:val="00581874"/>
    <w:rsid w:val="005849FB"/>
    <w:rsid w:val="00586C98"/>
    <w:rsid w:val="0059053F"/>
    <w:rsid w:val="00593AC9"/>
    <w:rsid w:val="00593F88"/>
    <w:rsid w:val="005964BF"/>
    <w:rsid w:val="0059692E"/>
    <w:rsid w:val="00596ED8"/>
    <w:rsid w:val="00597FB8"/>
    <w:rsid w:val="005A3EAF"/>
    <w:rsid w:val="005A5A4F"/>
    <w:rsid w:val="005A5E1B"/>
    <w:rsid w:val="005A65D1"/>
    <w:rsid w:val="005A6E86"/>
    <w:rsid w:val="005B0FCC"/>
    <w:rsid w:val="005B49AA"/>
    <w:rsid w:val="005B5912"/>
    <w:rsid w:val="005B5A17"/>
    <w:rsid w:val="005B6903"/>
    <w:rsid w:val="005C072D"/>
    <w:rsid w:val="005C1581"/>
    <w:rsid w:val="005C1970"/>
    <w:rsid w:val="005C19C2"/>
    <w:rsid w:val="005C7688"/>
    <w:rsid w:val="005D59ED"/>
    <w:rsid w:val="005E0CF1"/>
    <w:rsid w:val="005E4EBA"/>
    <w:rsid w:val="005E59A3"/>
    <w:rsid w:val="005E6228"/>
    <w:rsid w:val="005F2BE4"/>
    <w:rsid w:val="005F3116"/>
    <w:rsid w:val="005F4A35"/>
    <w:rsid w:val="005F5969"/>
    <w:rsid w:val="005F6D6A"/>
    <w:rsid w:val="00601F21"/>
    <w:rsid w:val="0060218B"/>
    <w:rsid w:val="0060296D"/>
    <w:rsid w:val="00603430"/>
    <w:rsid w:val="006044D7"/>
    <w:rsid w:val="006059A2"/>
    <w:rsid w:val="00611039"/>
    <w:rsid w:val="006167DD"/>
    <w:rsid w:val="00617444"/>
    <w:rsid w:val="00617596"/>
    <w:rsid w:val="006239FD"/>
    <w:rsid w:val="00625242"/>
    <w:rsid w:val="006264DD"/>
    <w:rsid w:val="00626970"/>
    <w:rsid w:val="00637371"/>
    <w:rsid w:val="00641088"/>
    <w:rsid w:val="00641D4F"/>
    <w:rsid w:val="00641E35"/>
    <w:rsid w:val="00650B3C"/>
    <w:rsid w:val="0065239F"/>
    <w:rsid w:val="00654304"/>
    <w:rsid w:val="0065662B"/>
    <w:rsid w:val="006629D2"/>
    <w:rsid w:val="006648CC"/>
    <w:rsid w:val="00665C1B"/>
    <w:rsid w:val="00665CEA"/>
    <w:rsid w:val="00666394"/>
    <w:rsid w:val="00671F7F"/>
    <w:rsid w:val="006736E6"/>
    <w:rsid w:val="00680A7D"/>
    <w:rsid w:val="006952A6"/>
    <w:rsid w:val="00695F0D"/>
    <w:rsid w:val="006A7F8F"/>
    <w:rsid w:val="006B3ED7"/>
    <w:rsid w:val="006B6CE4"/>
    <w:rsid w:val="006B6E9F"/>
    <w:rsid w:val="006C1D2E"/>
    <w:rsid w:val="006C351F"/>
    <w:rsid w:val="006C4ED3"/>
    <w:rsid w:val="006D196D"/>
    <w:rsid w:val="006D1ECC"/>
    <w:rsid w:val="006D30DF"/>
    <w:rsid w:val="006D3C65"/>
    <w:rsid w:val="006D42D2"/>
    <w:rsid w:val="006D4C85"/>
    <w:rsid w:val="006D542B"/>
    <w:rsid w:val="006D5C9C"/>
    <w:rsid w:val="006F2540"/>
    <w:rsid w:val="006F4E4B"/>
    <w:rsid w:val="007001A4"/>
    <w:rsid w:val="007005D4"/>
    <w:rsid w:val="007007CF"/>
    <w:rsid w:val="0070208B"/>
    <w:rsid w:val="00704143"/>
    <w:rsid w:val="00704B1F"/>
    <w:rsid w:val="00710472"/>
    <w:rsid w:val="00720E46"/>
    <w:rsid w:val="007214CD"/>
    <w:rsid w:val="00722042"/>
    <w:rsid w:val="00723082"/>
    <w:rsid w:val="00726F77"/>
    <w:rsid w:val="00727A0E"/>
    <w:rsid w:val="00730223"/>
    <w:rsid w:val="00733A73"/>
    <w:rsid w:val="00736631"/>
    <w:rsid w:val="007372ED"/>
    <w:rsid w:val="007436B0"/>
    <w:rsid w:val="007447C6"/>
    <w:rsid w:val="00751C6F"/>
    <w:rsid w:val="00752507"/>
    <w:rsid w:val="00755DE8"/>
    <w:rsid w:val="00761AC5"/>
    <w:rsid w:val="007627EB"/>
    <w:rsid w:val="00763B92"/>
    <w:rsid w:val="00764752"/>
    <w:rsid w:val="00771F07"/>
    <w:rsid w:val="007748E6"/>
    <w:rsid w:val="00781105"/>
    <w:rsid w:val="00782020"/>
    <w:rsid w:val="00785108"/>
    <w:rsid w:val="00786226"/>
    <w:rsid w:val="007864AA"/>
    <w:rsid w:val="00790F67"/>
    <w:rsid w:val="007941DB"/>
    <w:rsid w:val="007A0D39"/>
    <w:rsid w:val="007A3DF8"/>
    <w:rsid w:val="007A5B1A"/>
    <w:rsid w:val="007A5D9D"/>
    <w:rsid w:val="007A7010"/>
    <w:rsid w:val="007B27DA"/>
    <w:rsid w:val="007B447F"/>
    <w:rsid w:val="007B562E"/>
    <w:rsid w:val="007B5C85"/>
    <w:rsid w:val="007B7673"/>
    <w:rsid w:val="007C4F0A"/>
    <w:rsid w:val="007C63F9"/>
    <w:rsid w:val="007D3019"/>
    <w:rsid w:val="007D3911"/>
    <w:rsid w:val="007D7DC5"/>
    <w:rsid w:val="007E0F91"/>
    <w:rsid w:val="007E23BD"/>
    <w:rsid w:val="007E3D4C"/>
    <w:rsid w:val="007F075E"/>
    <w:rsid w:val="007F2955"/>
    <w:rsid w:val="007F468C"/>
    <w:rsid w:val="007F47A2"/>
    <w:rsid w:val="00800D97"/>
    <w:rsid w:val="008012DE"/>
    <w:rsid w:val="00802113"/>
    <w:rsid w:val="00802DD8"/>
    <w:rsid w:val="00802E35"/>
    <w:rsid w:val="008037D2"/>
    <w:rsid w:val="0081051F"/>
    <w:rsid w:val="008154B3"/>
    <w:rsid w:val="0081559E"/>
    <w:rsid w:val="00815CD0"/>
    <w:rsid w:val="00816A21"/>
    <w:rsid w:val="00820237"/>
    <w:rsid w:val="00821439"/>
    <w:rsid w:val="0082308E"/>
    <w:rsid w:val="0082591F"/>
    <w:rsid w:val="008326F7"/>
    <w:rsid w:val="0083340D"/>
    <w:rsid w:val="00833908"/>
    <w:rsid w:val="0083556D"/>
    <w:rsid w:val="00844CF6"/>
    <w:rsid w:val="00847906"/>
    <w:rsid w:val="00847CA6"/>
    <w:rsid w:val="008500D2"/>
    <w:rsid w:val="00851B5C"/>
    <w:rsid w:val="00852C40"/>
    <w:rsid w:val="00863A28"/>
    <w:rsid w:val="00865EE8"/>
    <w:rsid w:val="00867129"/>
    <w:rsid w:val="00871AC9"/>
    <w:rsid w:val="00871C7C"/>
    <w:rsid w:val="0087376D"/>
    <w:rsid w:val="008742C1"/>
    <w:rsid w:val="00874396"/>
    <w:rsid w:val="00874E70"/>
    <w:rsid w:val="008754E6"/>
    <w:rsid w:val="008902C3"/>
    <w:rsid w:val="00894923"/>
    <w:rsid w:val="008949B2"/>
    <w:rsid w:val="008A31E7"/>
    <w:rsid w:val="008A5E7D"/>
    <w:rsid w:val="008A725F"/>
    <w:rsid w:val="008A7441"/>
    <w:rsid w:val="008B0DF9"/>
    <w:rsid w:val="008B1541"/>
    <w:rsid w:val="008B4B12"/>
    <w:rsid w:val="008B4E0E"/>
    <w:rsid w:val="008B5D3E"/>
    <w:rsid w:val="008B6297"/>
    <w:rsid w:val="008B6875"/>
    <w:rsid w:val="008B7387"/>
    <w:rsid w:val="008C2962"/>
    <w:rsid w:val="008C5199"/>
    <w:rsid w:val="008C607E"/>
    <w:rsid w:val="008C6617"/>
    <w:rsid w:val="008C6749"/>
    <w:rsid w:val="008D0684"/>
    <w:rsid w:val="008D36A2"/>
    <w:rsid w:val="008D4526"/>
    <w:rsid w:val="008D70FE"/>
    <w:rsid w:val="008E087A"/>
    <w:rsid w:val="008E197E"/>
    <w:rsid w:val="008E353B"/>
    <w:rsid w:val="008E3A95"/>
    <w:rsid w:val="008E465F"/>
    <w:rsid w:val="008E5A26"/>
    <w:rsid w:val="008E698F"/>
    <w:rsid w:val="008E7E3E"/>
    <w:rsid w:val="008F13CB"/>
    <w:rsid w:val="008F2804"/>
    <w:rsid w:val="008F36CA"/>
    <w:rsid w:val="008F3882"/>
    <w:rsid w:val="008F721A"/>
    <w:rsid w:val="00901015"/>
    <w:rsid w:val="00905E97"/>
    <w:rsid w:val="009072E4"/>
    <w:rsid w:val="00912510"/>
    <w:rsid w:val="00913EBE"/>
    <w:rsid w:val="00915BD3"/>
    <w:rsid w:val="009160B0"/>
    <w:rsid w:val="00916541"/>
    <w:rsid w:val="00917633"/>
    <w:rsid w:val="00925E38"/>
    <w:rsid w:val="0093096B"/>
    <w:rsid w:val="0094382F"/>
    <w:rsid w:val="00944BAD"/>
    <w:rsid w:val="009450D1"/>
    <w:rsid w:val="00945BB8"/>
    <w:rsid w:val="00945BD1"/>
    <w:rsid w:val="009500D4"/>
    <w:rsid w:val="00950180"/>
    <w:rsid w:val="00952324"/>
    <w:rsid w:val="009553FC"/>
    <w:rsid w:val="00960602"/>
    <w:rsid w:val="009638A6"/>
    <w:rsid w:val="009642D2"/>
    <w:rsid w:val="00965211"/>
    <w:rsid w:val="009702BC"/>
    <w:rsid w:val="00971CB2"/>
    <w:rsid w:val="00974346"/>
    <w:rsid w:val="00975EDB"/>
    <w:rsid w:val="00983E06"/>
    <w:rsid w:val="00987CD6"/>
    <w:rsid w:val="0099103D"/>
    <w:rsid w:val="00991BCE"/>
    <w:rsid w:val="009921B2"/>
    <w:rsid w:val="00994C4A"/>
    <w:rsid w:val="00996D7A"/>
    <w:rsid w:val="00997160"/>
    <w:rsid w:val="009A2ED5"/>
    <w:rsid w:val="009A49C6"/>
    <w:rsid w:val="009B0CFC"/>
    <w:rsid w:val="009B2AA3"/>
    <w:rsid w:val="009C260B"/>
    <w:rsid w:val="009C2830"/>
    <w:rsid w:val="009C5C5D"/>
    <w:rsid w:val="009C6A2D"/>
    <w:rsid w:val="009C7815"/>
    <w:rsid w:val="009D04BC"/>
    <w:rsid w:val="009D1A6D"/>
    <w:rsid w:val="009D363B"/>
    <w:rsid w:val="009D77DC"/>
    <w:rsid w:val="009E0039"/>
    <w:rsid w:val="009E0166"/>
    <w:rsid w:val="009E23BE"/>
    <w:rsid w:val="009E3CF2"/>
    <w:rsid w:val="009E660E"/>
    <w:rsid w:val="009E7DD0"/>
    <w:rsid w:val="009F08D5"/>
    <w:rsid w:val="009F2937"/>
    <w:rsid w:val="009F341C"/>
    <w:rsid w:val="009F7294"/>
    <w:rsid w:val="009F7B11"/>
    <w:rsid w:val="009F7C8B"/>
    <w:rsid w:val="009F7F65"/>
    <w:rsid w:val="00A00516"/>
    <w:rsid w:val="00A00F5A"/>
    <w:rsid w:val="00A0405D"/>
    <w:rsid w:val="00A053D4"/>
    <w:rsid w:val="00A139FA"/>
    <w:rsid w:val="00A16A6A"/>
    <w:rsid w:val="00A27319"/>
    <w:rsid w:val="00A27AB0"/>
    <w:rsid w:val="00A316EF"/>
    <w:rsid w:val="00A327C0"/>
    <w:rsid w:val="00A3441A"/>
    <w:rsid w:val="00A35479"/>
    <w:rsid w:val="00A3795C"/>
    <w:rsid w:val="00A40E2C"/>
    <w:rsid w:val="00A42CE9"/>
    <w:rsid w:val="00A57B9C"/>
    <w:rsid w:val="00A6530B"/>
    <w:rsid w:val="00A70614"/>
    <w:rsid w:val="00A7370D"/>
    <w:rsid w:val="00A737C9"/>
    <w:rsid w:val="00A76E69"/>
    <w:rsid w:val="00A77DDD"/>
    <w:rsid w:val="00A82A58"/>
    <w:rsid w:val="00A8608A"/>
    <w:rsid w:val="00A86AB3"/>
    <w:rsid w:val="00A87B7D"/>
    <w:rsid w:val="00A92482"/>
    <w:rsid w:val="00A93029"/>
    <w:rsid w:val="00A94C07"/>
    <w:rsid w:val="00A9653A"/>
    <w:rsid w:val="00A96928"/>
    <w:rsid w:val="00AA2CF0"/>
    <w:rsid w:val="00AA3FE7"/>
    <w:rsid w:val="00AA5866"/>
    <w:rsid w:val="00AA68D3"/>
    <w:rsid w:val="00AA7110"/>
    <w:rsid w:val="00AA7D18"/>
    <w:rsid w:val="00AB25F1"/>
    <w:rsid w:val="00AB2811"/>
    <w:rsid w:val="00AB4A86"/>
    <w:rsid w:val="00AB5CB2"/>
    <w:rsid w:val="00AB67E9"/>
    <w:rsid w:val="00AB7AB8"/>
    <w:rsid w:val="00AC00F0"/>
    <w:rsid w:val="00AC073C"/>
    <w:rsid w:val="00AC0CFF"/>
    <w:rsid w:val="00AC0DDC"/>
    <w:rsid w:val="00AC2DCC"/>
    <w:rsid w:val="00AC3642"/>
    <w:rsid w:val="00AC486C"/>
    <w:rsid w:val="00AC7432"/>
    <w:rsid w:val="00AC7E36"/>
    <w:rsid w:val="00AD12F1"/>
    <w:rsid w:val="00AD1FAD"/>
    <w:rsid w:val="00AD21AC"/>
    <w:rsid w:val="00AD5236"/>
    <w:rsid w:val="00AE1C97"/>
    <w:rsid w:val="00AE5ABF"/>
    <w:rsid w:val="00AE7788"/>
    <w:rsid w:val="00AF0DEB"/>
    <w:rsid w:val="00AF4D45"/>
    <w:rsid w:val="00AF6B32"/>
    <w:rsid w:val="00B01E5C"/>
    <w:rsid w:val="00B05BF7"/>
    <w:rsid w:val="00B0795A"/>
    <w:rsid w:val="00B10A63"/>
    <w:rsid w:val="00B11C9D"/>
    <w:rsid w:val="00B1289F"/>
    <w:rsid w:val="00B12CBD"/>
    <w:rsid w:val="00B17DE1"/>
    <w:rsid w:val="00B2045A"/>
    <w:rsid w:val="00B24B57"/>
    <w:rsid w:val="00B31C73"/>
    <w:rsid w:val="00B347BF"/>
    <w:rsid w:val="00B36583"/>
    <w:rsid w:val="00B36DC8"/>
    <w:rsid w:val="00B36FF9"/>
    <w:rsid w:val="00B51C62"/>
    <w:rsid w:val="00B529BC"/>
    <w:rsid w:val="00B541E6"/>
    <w:rsid w:val="00B5799E"/>
    <w:rsid w:val="00B605F2"/>
    <w:rsid w:val="00B65649"/>
    <w:rsid w:val="00B65F05"/>
    <w:rsid w:val="00B73B70"/>
    <w:rsid w:val="00B73DF3"/>
    <w:rsid w:val="00B74C7A"/>
    <w:rsid w:val="00B75FF6"/>
    <w:rsid w:val="00B80637"/>
    <w:rsid w:val="00B83932"/>
    <w:rsid w:val="00B83BB9"/>
    <w:rsid w:val="00B84C84"/>
    <w:rsid w:val="00B858A9"/>
    <w:rsid w:val="00B86F06"/>
    <w:rsid w:val="00B924E6"/>
    <w:rsid w:val="00B93C0D"/>
    <w:rsid w:val="00B94201"/>
    <w:rsid w:val="00B94915"/>
    <w:rsid w:val="00B949B8"/>
    <w:rsid w:val="00BA2C95"/>
    <w:rsid w:val="00BA73E5"/>
    <w:rsid w:val="00BB0FE4"/>
    <w:rsid w:val="00BB2040"/>
    <w:rsid w:val="00BB2697"/>
    <w:rsid w:val="00BB5108"/>
    <w:rsid w:val="00BC5A6F"/>
    <w:rsid w:val="00BD26CA"/>
    <w:rsid w:val="00BD4BB8"/>
    <w:rsid w:val="00BD7605"/>
    <w:rsid w:val="00BD7CB9"/>
    <w:rsid w:val="00BE009B"/>
    <w:rsid w:val="00BE7705"/>
    <w:rsid w:val="00BF3204"/>
    <w:rsid w:val="00C00606"/>
    <w:rsid w:val="00C01D3F"/>
    <w:rsid w:val="00C05DA6"/>
    <w:rsid w:val="00C214B0"/>
    <w:rsid w:val="00C250BF"/>
    <w:rsid w:val="00C25487"/>
    <w:rsid w:val="00C262E6"/>
    <w:rsid w:val="00C27594"/>
    <w:rsid w:val="00C319D8"/>
    <w:rsid w:val="00C331FE"/>
    <w:rsid w:val="00C34BAB"/>
    <w:rsid w:val="00C36258"/>
    <w:rsid w:val="00C36D98"/>
    <w:rsid w:val="00C40111"/>
    <w:rsid w:val="00C44292"/>
    <w:rsid w:val="00C45781"/>
    <w:rsid w:val="00C53EEC"/>
    <w:rsid w:val="00C54C15"/>
    <w:rsid w:val="00C57752"/>
    <w:rsid w:val="00C6164C"/>
    <w:rsid w:val="00C65669"/>
    <w:rsid w:val="00C663AF"/>
    <w:rsid w:val="00C71116"/>
    <w:rsid w:val="00C722F9"/>
    <w:rsid w:val="00C73B75"/>
    <w:rsid w:val="00C764FB"/>
    <w:rsid w:val="00C76CB4"/>
    <w:rsid w:val="00C829DA"/>
    <w:rsid w:val="00C86E1A"/>
    <w:rsid w:val="00C903EB"/>
    <w:rsid w:val="00C931E6"/>
    <w:rsid w:val="00CA1EC5"/>
    <w:rsid w:val="00CA23E6"/>
    <w:rsid w:val="00CA35B1"/>
    <w:rsid w:val="00CA45E1"/>
    <w:rsid w:val="00CA7C46"/>
    <w:rsid w:val="00CA7EE6"/>
    <w:rsid w:val="00CB000D"/>
    <w:rsid w:val="00CB523B"/>
    <w:rsid w:val="00CB66FF"/>
    <w:rsid w:val="00CB7ED9"/>
    <w:rsid w:val="00CC0B8A"/>
    <w:rsid w:val="00CC24FD"/>
    <w:rsid w:val="00CC6D96"/>
    <w:rsid w:val="00CD0582"/>
    <w:rsid w:val="00CD0838"/>
    <w:rsid w:val="00CD6EA9"/>
    <w:rsid w:val="00CD7619"/>
    <w:rsid w:val="00CE22E0"/>
    <w:rsid w:val="00CE2CFA"/>
    <w:rsid w:val="00CE341D"/>
    <w:rsid w:val="00CE553F"/>
    <w:rsid w:val="00CF2B2B"/>
    <w:rsid w:val="00CF417B"/>
    <w:rsid w:val="00CF6040"/>
    <w:rsid w:val="00D05219"/>
    <w:rsid w:val="00D06F0C"/>
    <w:rsid w:val="00D1053E"/>
    <w:rsid w:val="00D109A2"/>
    <w:rsid w:val="00D2304D"/>
    <w:rsid w:val="00D25FFE"/>
    <w:rsid w:val="00D308DF"/>
    <w:rsid w:val="00D32E5C"/>
    <w:rsid w:val="00D40D1D"/>
    <w:rsid w:val="00D4321C"/>
    <w:rsid w:val="00D45EB3"/>
    <w:rsid w:val="00D54841"/>
    <w:rsid w:val="00D57FBE"/>
    <w:rsid w:val="00D60110"/>
    <w:rsid w:val="00D65150"/>
    <w:rsid w:val="00D658B6"/>
    <w:rsid w:val="00D67308"/>
    <w:rsid w:val="00D7367A"/>
    <w:rsid w:val="00D84360"/>
    <w:rsid w:val="00D85AED"/>
    <w:rsid w:val="00D871AA"/>
    <w:rsid w:val="00D87D0E"/>
    <w:rsid w:val="00D9053E"/>
    <w:rsid w:val="00D947EC"/>
    <w:rsid w:val="00D9606A"/>
    <w:rsid w:val="00D968E9"/>
    <w:rsid w:val="00DA7D21"/>
    <w:rsid w:val="00DB2D53"/>
    <w:rsid w:val="00DB509B"/>
    <w:rsid w:val="00DB7F35"/>
    <w:rsid w:val="00DB7F38"/>
    <w:rsid w:val="00DC19E6"/>
    <w:rsid w:val="00DC4AB9"/>
    <w:rsid w:val="00DC4BAA"/>
    <w:rsid w:val="00DC52F5"/>
    <w:rsid w:val="00DC5430"/>
    <w:rsid w:val="00DD053C"/>
    <w:rsid w:val="00DD2616"/>
    <w:rsid w:val="00DD4368"/>
    <w:rsid w:val="00DD4430"/>
    <w:rsid w:val="00DD715A"/>
    <w:rsid w:val="00DD7530"/>
    <w:rsid w:val="00DE2C6E"/>
    <w:rsid w:val="00DE5E34"/>
    <w:rsid w:val="00DE6965"/>
    <w:rsid w:val="00DE71F6"/>
    <w:rsid w:val="00DE7778"/>
    <w:rsid w:val="00DF3844"/>
    <w:rsid w:val="00E024B9"/>
    <w:rsid w:val="00E0594D"/>
    <w:rsid w:val="00E1103C"/>
    <w:rsid w:val="00E12082"/>
    <w:rsid w:val="00E13399"/>
    <w:rsid w:val="00E148C0"/>
    <w:rsid w:val="00E15469"/>
    <w:rsid w:val="00E17804"/>
    <w:rsid w:val="00E20876"/>
    <w:rsid w:val="00E208F0"/>
    <w:rsid w:val="00E23B0E"/>
    <w:rsid w:val="00E26496"/>
    <w:rsid w:val="00E31835"/>
    <w:rsid w:val="00E33514"/>
    <w:rsid w:val="00E34063"/>
    <w:rsid w:val="00E34D25"/>
    <w:rsid w:val="00E37DE6"/>
    <w:rsid w:val="00E40F74"/>
    <w:rsid w:val="00E41000"/>
    <w:rsid w:val="00E416DD"/>
    <w:rsid w:val="00E42A99"/>
    <w:rsid w:val="00E46765"/>
    <w:rsid w:val="00E47DD7"/>
    <w:rsid w:val="00E55832"/>
    <w:rsid w:val="00E563D8"/>
    <w:rsid w:val="00E56B85"/>
    <w:rsid w:val="00E61329"/>
    <w:rsid w:val="00E6287C"/>
    <w:rsid w:val="00E65C3B"/>
    <w:rsid w:val="00E72CA4"/>
    <w:rsid w:val="00E7346A"/>
    <w:rsid w:val="00E74C94"/>
    <w:rsid w:val="00E76243"/>
    <w:rsid w:val="00E82CB9"/>
    <w:rsid w:val="00E84B0C"/>
    <w:rsid w:val="00E85ED2"/>
    <w:rsid w:val="00E91367"/>
    <w:rsid w:val="00E919E6"/>
    <w:rsid w:val="00E93EB4"/>
    <w:rsid w:val="00E93ED8"/>
    <w:rsid w:val="00EA0BC5"/>
    <w:rsid w:val="00EA25B6"/>
    <w:rsid w:val="00EA5869"/>
    <w:rsid w:val="00EA5B21"/>
    <w:rsid w:val="00EA6B7B"/>
    <w:rsid w:val="00EB1CBF"/>
    <w:rsid w:val="00EB6294"/>
    <w:rsid w:val="00EB7C80"/>
    <w:rsid w:val="00EC423E"/>
    <w:rsid w:val="00EC68F4"/>
    <w:rsid w:val="00EC7179"/>
    <w:rsid w:val="00ED1458"/>
    <w:rsid w:val="00ED1699"/>
    <w:rsid w:val="00ED3441"/>
    <w:rsid w:val="00ED3A6E"/>
    <w:rsid w:val="00ED480A"/>
    <w:rsid w:val="00EE2ADE"/>
    <w:rsid w:val="00EE35C9"/>
    <w:rsid w:val="00EE441B"/>
    <w:rsid w:val="00EE566C"/>
    <w:rsid w:val="00EF34D3"/>
    <w:rsid w:val="00EF4D7B"/>
    <w:rsid w:val="00EF52F0"/>
    <w:rsid w:val="00EF6523"/>
    <w:rsid w:val="00F02938"/>
    <w:rsid w:val="00F0421B"/>
    <w:rsid w:val="00F04343"/>
    <w:rsid w:val="00F06563"/>
    <w:rsid w:val="00F06646"/>
    <w:rsid w:val="00F10D5E"/>
    <w:rsid w:val="00F10F9A"/>
    <w:rsid w:val="00F1586F"/>
    <w:rsid w:val="00F16F2C"/>
    <w:rsid w:val="00F17AC4"/>
    <w:rsid w:val="00F21D6A"/>
    <w:rsid w:val="00F27C5B"/>
    <w:rsid w:val="00F30D51"/>
    <w:rsid w:val="00F33F55"/>
    <w:rsid w:val="00F3565E"/>
    <w:rsid w:val="00F36A04"/>
    <w:rsid w:val="00F3784E"/>
    <w:rsid w:val="00F44A85"/>
    <w:rsid w:val="00F44B5E"/>
    <w:rsid w:val="00F44F03"/>
    <w:rsid w:val="00F462F2"/>
    <w:rsid w:val="00F52022"/>
    <w:rsid w:val="00F5456B"/>
    <w:rsid w:val="00F57B87"/>
    <w:rsid w:val="00F60B89"/>
    <w:rsid w:val="00F612F2"/>
    <w:rsid w:val="00F612F4"/>
    <w:rsid w:val="00F65B0D"/>
    <w:rsid w:val="00F7120C"/>
    <w:rsid w:val="00F72459"/>
    <w:rsid w:val="00F73794"/>
    <w:rsid w:val="00F747FF"/>
    <w:rsid w:val="00F75292"/>
    <w:rsid w:val="00F776D2"/>
    <w:rsid w:val="00F832A6"/>
    <w:rsid w:val="00F876A2"/>
    <w:rsid w:val="00F913BE"/>
    <w:rsid w:val="00F9252D"/>
    <w:rsid w:val="00F94EBF"/>
    <w:rsid w:val="00FA1DDD"/>
    <w:rsid w:val="00FA2D15"/>
    <w:rsid w:val="00FA7463"/>
    <w:rsid w:val="00FB11E7"/>
    <w:rsid w:val="00FB15CF"/>
    <w:rsid w:val="00FB1C5F"/>
    <w:rsid w:val="00FB2393"/>
    <w:rsid w:val="00FB4375"/>
    <w:rsid w:val="00FB4CDE"/>
    <w:rsid w:val="00FB59C8"/>
    <w:rsid w:val="00FC047F"/>
    <w:rsid w:val="00FC0734"/>
    <w:rsid w:val="00FC07FF"/>
    <w:rsid w:val="00FC0ED7"/>
    <w:rsid w:val="00FC18DA"/>
    <w:rsid w:val="00FC32BC"/>
    <w:rsid w:val="00FC57B5"/>
    <w:rsid w:val="00FC6FCC"/>
    <w:rsid w:val="00FC7D7F"/>
    <w:rsid w:val="00FD32E9"/>
    <w:rsid w:val="00FD4209"/>
    <w:rsid w:val="00FE1FB3"/>
    <w:rsid w:val="00FF2AAB"/>
    <w:rsid w:val="00FF507D"/>
    <w:rsid w:val="01E9C33F"/>
    <w:rsid w:val="02D2510E"/>
    <w:rsid w:val="036BA55F"/>
    <w:rsid w:val="036C675D"/>
    <w:rsid w:val="046E1278"/>
    <w:rsid w:val="047F4E4A"/>
    <w:rsid w:val="053EAE0F"/>
    <w:rsid w:val="07067F02"/>
    <w:rsid w:val="079EEE58"/>
    <w:rsid w:val="08CE8BC4"/>
    <w:rsid w:val="0930FC08"/>
    <w:rsid w:val="09BF7593"/>
    <w:rsid w:val="09FC36B7"/>
    <w:rsid w:val="09FD2279"/>
    <w:rsid w:val="0B28A4DA"/>
    <w:rsid w:val="0BF746DD"/>
    <w:rsid w:val="0F05B8E4"/>
    <w:rsid w:val="12857FDF"/>
    <w:rsid w:val="130AE910"/>
    <w:rsid w:val="131D83BA"/>
    <w:rsid w:val="136930FD"/>
    <w:rsid w:val="13FAEB2D"/>
    <w:rsid w:val="144C3F0E"/>
    <w:rsid w:val="14C8FB5B"/>
    <w:rsid w:val="175EA53A"/>
    <w:rsid w:val="18009C1D"/>
    <w:rsid w:val="191DD197"/>
    <w:rsid w:val="1ABC5118"/>
    <w:rsid w:val="1ACBA543"/>
    <w:rsid w:val="1AD486A6"/>
    <w:rsid w:val="1B37BBAC"/>
    <w:rsid w:val="1B815AE5"/>
    <w:rsid w:val="1C188712"/>
    <w:rsid w:val="1C1AB221"/>
    <w:rsid w:val="1C6EAA9D"/>
    <w:rsid w:val="1D2F423F"/>
    <w:rsid w:val="1DB88157"/>
    <w:rsid w:val="1DDB7FB9"/>
    <w:rsid w:val="1FAF334D"/>
    <w:rsid w:val="2081F04F"/>
    <w:rsid w:val="21735C2C"/>
    <w:rsid w:val="219BF329"/>
    <w:rsid w:val="22FAE518"/>
    <w:rsid w:val="23C2160F"/>
    <w:rsid w:val="2416688A"/>
    <w:rsid w:val="2469D037"/>
    <w:rsid w:val="252B63E0"/>
    <w:rsid w:val="25372476"/>
    <w:rsid w:val="26C73441"/>
    <w:rsid w:val="28A5D082"/>
    <w:rsid w:val="2A41A0E3"/>
    <w:rsid w:val="2A9BAA76"/>
    <w:rsid w:val="2BB72DB8"/>
    <w:rsid w:val="2EEF66A0"/>
    <w:rsid w:val="2F5DE26E"/>
    <w:rsid w:val="307A9A57"/>
    <w:rsid w:val="3201CB69"/>
    <w:rsid w:val="35C851E8"/>
    <w:rsid w:val="3733C3D0"/>
    <w:rsid w:val="383EE08F"/>
    <w:rsid w:val="38A2FCDE"/>
    <w:rsid w:val="39DAB0F0"/>
    <w:rsid w:val="3ADC34C4"/>
    <w:rsid w:val="3B56EC1D"/>
    <w:rsid w:val="3B7F064F"/>
    <w:rsid w:val="3C8B63C4"/>
    <w:rsid w:val="3C9C70A2"/>
    <w:rsid w:val="3EE54999"/>
    <w:rsid w:val="3FE58D0E"/>
    <w:rsid w:val="40B9572F"/>
    <w:rsid w:val="40F71904"/>
    <w:rsid w:val="40F99359"/>
    <w:rsid w:val="410356B6"/>
    <w:rsid w:val="416FE1C5"/>
    <w:rsid w:val="41D51F76"/>
    <w:rsid w:val="44552D47"/>
    <w:rsid w:val="45AB6433"/>
    <w:rsid w:val="45B63503"/>
    <w:rsid w:val="45E5D12F"/>
    <w:rsid w:val="471D279A"/>
    <w:rsid w:val="486C3478"/>
    <w:rsid w:val="488CE14F"/>
    <w:rsid w:val="48A745A3"/>
    <w:rsid w:val="492C78BC"/>
    <w:rsid w:val="49EA20F7"/>
    <w:rsid w:val="4AFD9F2D"/>
    <w:rsid w:val="4BB48C26"/>
    <w:rsid w:val="4C1494D3"/>
    <w:rsid w:val="4D4894DC"/>
    <w:rsid w:val="4E702689"/>
    <w:rsid w:val="501A5601"/>
    <w:rsid w:val="5067A9B5"/>
    <w:rsid w:val="5092836F"/>
    <w:rsid w:val="5299BC7C"/>
    <w:rsid w:val="533C74C1"/>
    <w:rsid w:val="54234FBA"/>
    <w:rsid w:val="55EB2E49"/>
    <w:rsid w:val="5743DA26"/>
    <w:rsid w:val="57CDA5A3"/>
    <w:rsid w:val="58E8090F"/>
    <w:rsid w:val="5ACAA15F"/>
    <w:rsid w:val="5AEBDDA1"/>
    <w:rsid w:val="5B828DC0"/>
    <w:rsid w:val="5C692AFE"/>
    <w:rsid w:val="5CF94943"/>
    <w:rsid w:val="5E6E306A"/>
    <w:rsid w:val="5FD5C011"/>
    <w:rsid w:val="6179E1A4"/>
    <w:rsid w:val="61ED2513"/>
    <w:rsid w:val="6265167B"/>
    <w:rsid w:val="63B24A9E"/>
    <w:rsid w:val="641AF257"/>
    <w:rsid w:val="651599DC"/>
    <w:rsid w:val="662BD938"/>
    <w:rsid w:val="66D3E6A6"/>
    <w:rsid w:val="66F4AED8"/>
    <w:rsid w:val="68E4085D"/>
    <w:rsid w:val="6A8188BB"/>
    <w:rsid w:val="6A9964A1"/>
    <w:rsid w:val="6AF39397"/>
    <w:rsid w:val="6C2593BB"/>
    <w:rsid w:val="6F027D32"/>
    <w:rsid w:val="70B43BE8"/>
    <w:rsid w:val="71B3EEDA"/>
    <w:rsid w:val="71C53A96"/>
    <w:rsid w:val="7262A8E1"/>
    <w:rsid w:val="729D2294"/>
    <w:rsid w:val="72FA12F0"/>
    <w:rsid w:val="735C7200"/>
    <w:rsid w:val="73CFFF57"/>
    <w:rsid w:val="73FAE235"/>
    <w:rsid w:val="74E5BD32"/>
    <w:rsid w:val="7604FAED"/>
    <w:rsid w:val="77D787E6"/>
    <w:rsid w:val="78219562"/>
    <w:rsid w:val="788764CC"/>
    <w:rsid w:val="789BD1EB"/>
    <w:rsid w:val="7989DC7C"/>
    <w:rsid w:val="7A9EE987"/>
    <w:rsid w:val="7AA83479"/>
    <w:rsid w:val="7AC01812"/>
    <w:rsid w:val="7C298EED"/>
    <w:rsid w:val="7C90958C"/>
    <w:rsid w:val="7D2315F3"/>
    <w:rsid w:val="7EB853B5"/>
    <w:rsid w:val="7F01A5E5"/>
    <w:rsid w:val="7FF6FA3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35E09E"/>
  <w15:docId w15:val="{0C8EB066-ED21-4705-B9C8-EA0F3BE29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ヒラギノ角ゴ Pro W3"/>
      <w:color w:val="000000"/>
      <w:sz w:val="24"/>
      <w:szCs w:val="24"/>
    </w:rPr>
  </w:style>
  <w:style w:type="paragraph" w:styleId="Heading1">
    <w:name w:val="heading 1"/>
    <w:next w:val="Normal"/>
    <w:qFormat/>
    <w:pPr>
      <w:keepNext/>
      <w:tabs>
        <w:tab w:val="left" w:pos="360"/>
      </w:tabs>
      <w:outlineLvl w:val="0"/>
    </w:pPr>
    <w:rPr>
      <w:rFonts w:ascii="Arial" w:eastAsia="ヒラギノ角ゴ Pro W3" w:hAnsi="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line">
    <w:name w:val="Underline"/>
    <w:rPr>
      <w:u w:val="single"/>
    </w:rPr>
  </w:style>
  <w:style w:type="paragraph" w:styleId="BalloonText">
    <w:name w:val="Balloon Text"/>
    <w:basedOn w:val="Normal"/>
    <w:semiHidden/>
    <w:rsid w:val="004202EB"/>
    <w:rPr>
      <w:rFonts w:ascii="Tahoma" w:hAnsi="Tahoma" w:cs="Tahoma"/>
      <w:sz w:val="16"/>
      <w:szCs w:val="16"/>
    </w:rPr>
  </w:style>
  <w:style w:type="paragraph" w:styleId="Header">
    <w:name w:val="header"/>
    <w:basedOn w:val="Normal"/>
    <w:link w:val="HeaderChar"/>
    <w:rsid w:val="000B6E78"/>
    <w:pPr>
      <w:tabs>
        <w:tab w:val="center" w:pos="4680"/>
        <w:tab w:val="right" w:pos="9360"/>
      </w:tabs>
    </w:pPr>
  </w:style>
  <w:style w:type="character" w:customStyle="1" w:styleId="HeaderChar">
    <w:name w:val="Header Char"/>
    <w:link w:val="Header"/>
    <w:rsid w:val="000B6E78"/>
    <w:rPr>
      <w:rFonts w:eastAsia="ヒラギノ角ゴ Pro W3"/>
      <w:color w:val="000000"/>
      <w:sz w:val="24"/>
      <w:szCs w:val="24"/>
    </w:rPr>
  </w:style>
  <w:style w:type="paragraph" w:styleId="Footer">
    <w:name w:val="footer"/>
    <w:basedOn w:val="Normal"/>
    <w:link w:val="FooterChar"/>
    <w:uiPriority w:val="99"/>
    <w:rsid w:val="000B6E78"/>
    <w:pPr>
      <w:tabs>
        <w:tab w:val="center" w:pos="4680"/>
        <w:tab w:val="right" w:pos="9360"/>
      </w:tabs>
    </w:pPr>
  </w:style>
  <w:style w:type="character" w:customStyle="1" w:styleId="FooterChar">
    <w:name w:val="Footer Char"/>
    <w:link w:val="Footer"/>
    <w:uiPriority w:val="99"/>
    <w:rsid w:val="000B6E78"/>
    <w:rPr>
      <w:rFonts w:eastAsia="ヒラギノ角ゴ Pro W3"/>
      <w:color w:val="000000"/>
      <w:sz w:val="24"/>
      <w:szCs w:val="24"/>
    </w:rPr>
  </w:style>
  <w:style w:type="table" w:styleId="TableGrid">
    <w:name w:val="Table Grid"/>
    <w:basedOn w:val="TableNormal"/>
    <w:uiPriority w:val="59"/>
    <w:rsid w:val="00820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A7110"/>
    <w:rPr>
      <w:color w:val="0000FF"/>
      <w:u w:val="single"/>
    </w:rPr>
  </w:style>
  <w:style w:type="paragraph" w:customStyle="1" w:styleId="LightList-Accent51">
    <w:name w:val="Light List - Accent 51"/>
    <w:basedOn w:val="Normal"/>
    <w:uiPriority w:val="34"/>
    <w:qFormat/>
    <w:rsid w:val="00CA35B1"/>
    <w:pPr>
      <w:spacing w:after="200" w:line="276" w:lineRule="auto"/>
      <w:ind w:left="720"/>
      <w:contextualSpacing/>
    </w:pPr>
    <w:rPr>
      <w:rFonts w:ascii="Calibri" w:eastAsia="Calibri" w:hAnsi="Calibri"/>
      <w:color w:val="auto"/>
      <w:sz w:val="22"/>
      <w:szCs w:val="22"/>
    </w:rPr>
  </w:style>
  <w:style w:type="character" w:styleId="FollowedHyperlink">
    <w:name w:val="FollowedHyperlink"/>
    <w:rsid w:val="00552082"/>
    <w:rPr>
      <w:color w:val="800080"/>
      <w:u w:val="single"/>
    </w:rPr>
  </w:style>
  <w:style w:type="character" w:styleId="CommentReference">
    <w:name w:val="annotation reference"/>
    <w:rsid w:val="000C5568"/>
    <w:rPr>
      <w:sz w:val="16"/>
      <w:szCs w:val="16"/>
    </w:rPr>
  </w:style>
  <w:style w:type="paragraph" w:styleId="CommentText">
    <w:name w:val="annotation text"/>
    <w:basedOn w:val="Normal"/>
    <w:link w:val="CommentTextChar"/>
    <w:rsid w:val="000C5568"/>
    <w:rPr>
      <w:sz w:val="20"/>
      <w:szCs w:val="20"/>
    </w:rPr>
  </w:style>
  <w:style w:type="character" w:customStyle="1" w:styleId="CommentTextChar">
    <w:name w:val="Comment Text Char"/>
    <w:link w:val="CommentText"/>
    <w:rsid w:val="000C5568"/>
    <w:rPr>
      <w:rFonts w:eastAsia="ヒラギノ角ゴ Pro W3"/>
      <w:color w:val="000000"/>
    </w:rPr>
  </w:style>
  <w:style w:type="paragraph" w:styleId="CommentSubject">
    <w:name w:val="annotation subject"/>
    <w:basedOn w:val="CommentText"/>
    <w:next w:val="CommentText"/>
    <w:link w:val="CommentSubjectChar"/>
    <w:rsid w:val="000C5568"/>
    <w:rPr>
      <w:b/>
      <w:bCs/>
    </w:rPr>
  </w:style>
  <w:style w:type="character" w:customStyle="1" w:styleId="CommentSubjectChar">
    <w:name w:val="Comment Subject Char"/>
    <w:link w:val="CommentSubject"/>
    <w:rsid w:val="000C5568"/>
    <w:rPr>
      <w:rFonts w:eastAsia="ヒラギノ角ゴ Pro W3"/>
      <w:b/>
      <w:bCs/>
      <w:color w:val="000000"/>
    </w:rPr>
  </w:style>
  <w:style w:type="paragraph" w:customStyle="1" w:styleId="MediumList1-Accent41">
    <w:name w:val="Medium List 1 - Accent 41"/>
    <w:hidden/>
    <w:uiPriority w:val="99"/>
    <w:semiHidden/>
    <w:rsid w:val="00400AAF"/>
    <w:rPr>
      <w:rFonts w:eastAsia="ヒラギノ角ゴ Pro W3"/>
      <w:color w:val="000000"/>
      <w:sz w:val="24"/>
      <w:szCs w:val="24"/>
    </w:rPr>
  </w:style>
  <w:style w:type="table" w:customStyle="1" w:styleId="TableGrid1">
    <w:name w:val="Table Grid1"/>
    <w:basedOn w:val="TableNormal"/>
    <w:next w:val="TableGrid"/>
    <w:uiPriority w:val="59"/>
    <w:rsid w:val="00400AA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658B6"/>
    <w:rPr>
      <w:rFonts w:ascii="Calibri" w:eastAsia="MS Mincho" w:hAnsi="Calibri" w:cs="Arial"/>
      <w:sz w:val="22"/>
      <w:szCs w:val="22"/>
      <w:lang w:eastAsia="ja-JP"/>
    </w:rPr>
  </w:style>
  <w:style w:type="character" w:customStyle="1" w:styleId="NoSpacingChar">
    <w:name w:val="No Spacing Char"/>
    <w:link w:val="NoSpacing"/>
    <w:uiPriority w:val="1"/>
    <w:rsid w:val="00D658B6"/>
    <w:rPr>
      <w:rFonts w:ascii="Calibri" w:eastAsia="MS Mincho" w:hAnsi="Calibri" w:cs="Arial"/>
      <w:sz w:val="22"/>
      <w:szCs w:val="22"/>
      <w:lang w:eastAsia="ja-JP"/>
    </w:rPr>
  </w:style>
  <w:style w:type="paragraph" w:styleId="ListParagraph">
    <w:name w:val="List Paragraph"/>
    <w:basedOn w:val="Normal"/>
    <w:uiPriority w:val="34"/>
    <w:qFormat/>
    <w:rsid w:val="00782020"/>
    <w:pPr>
      <w:ind w:left="720"/>
    </w:pPr>
  </w:style>
  <w:style w:type="paragraph" w:styleId="Revision">
    <w:name w:val="Revision"/>
    <w:hidden/>
    <w:uiPriority w:val="99"/>
    <w:semiHidden/>
    <w:rsid w:val="00965211"/>
    <w:rPr>
      <w:rFonts w:eastAsia="ヒラギノ角ゴ Pro W3"/>
      <w:color w:val="000000"/>
      <w:sz w:val="24"/>
      <w:szCs w:val="24"/>
    </w:rPr>
  </w:style>
  <w:style w:type="character" w:customStyle="1" w:styleId="UnresolvedMention">
    <w:name w:val="Unresolved Mention"/>
    <w:basedOn w:val="DefaultParagraphFont"/>
    <w:uiPriority w:val="99"/>
    <w:semiHidden/>
    <w:unhideWhenUsed/>
    <w:rsid w:val="000C3A7C"/>
    <w:rPr>
      <w:color w:val="605E5C"/>
      <w:shd w:val="clear" w:color="auto" w:fill="E1DFDD"/>
    </w:rPr>
  </w:style>
  <w:style w:type="paragraph" w:styleId="Title">
    <w:name w:val="Title"/>
    <w:basedOn w:val="Normal"/>
    <w:next w:val="Normal"/>
    <w:link w:val="TitleChar"/>
    <w:qFormat/>
    <w:rsid w:val="000501B5"/>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rsid w:val="000501B5"/>
    <w:rPr>
      <w:rFonts w:asciiTheme="majorHAnsi" w:eastAsiaTheme="majorEastAsia" w:hAnsiTheme="majorHAnsi" w:cstheme="majorBidi"/>
      <w:spacing w:val="-10"/>
      <w:kern w:val="28"/>
      <w:sz w:val="56"/>
      <w:szCs w:val="56"/>
    </w:rPr>
  </w:style>
  <w:style w:type="paragraph" w:styleId="NormalWeb">
    <w:name w:val="Normal (Web)"/>
    <w:basedOn w:val="Normal"/>
    <w:semiHidden/>
    <w:unhideWhenUsed/>
    <w:rsid w:val="00F30D51"/>
  </w:style>
  <w:style w:type="character" w:styleId="Strong">
    <w:name w:val="Strong"/>
    <w:basedOn w:val="DefaultParagraphFont"/>
    <w:qFormat/>
    <w:rsid w:val="009D77DC"/>
    <w:rPr>
      <w:b/>
      <w:bCs/>
    </w:rPr>
  </w:style>
  <w:style w:type="paragraph" w:customStyle="1" w:styleId="paragraph">
    <w:name w:val="paragraph"/>
    <w:basedOn w:val="Normal"/>
    <w:rsid w:val="009450D1"/>
    <w:pPr>
      <w:spacing w:before="100" w:beforeAutospacing="1" w:after="100" w:afterAutospacing="1"/>
    </w:pPr>
    <w:rPr>
      <w:rFonts w:eastAsia="Times New Roman"/>
      <w:color w:val="auto"/>
    </w:rPr>
  </w:style>
  <w:style w:type="character" w:customStyle="1" w:styleId="eop">
    <w:name w:val="eop"/>
    <w:basedOn w:val="DefaultParagraphFont"/>
    <w:rsid w:val="009450D1"/>
  </w:style>
  <w:style w:type="character" w:customStyle="1" w:styleId="normaltextrun">
    <w:name w:val="normaltextrun"/>
    <w:basedOn w:val="DefaultParagraphFont"/>
    <w:rsid w:val="009450D1"/>
  </w:style>
  <w:style w:type="character" w:customStyle="1" w:styleId="tabchar">
    <w:name w:val="tabchar"/>
    <w:basedOn w:val="DefaultParagraphFont"/>
    <w:rsid w:val="00945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07249">
      <w:bodyDiv w:val="1"/>
      <w:marLeft w:val="0"/>
      <w:marRight w:val="0"/>
      <w:marTop w:val="0"/>
      <w:marBottom w:val="0"/>
      <w:divBdr>
        <w:top w:val="none" w:sz="0" w:space="0" w:color="auto"/>
        <w:left w:val="none" w:sz="0" w:space="0" w:color="auto"/>
        <w:bottom w:val="none" w:sz="0" w:space="0" w:color="auto"/>
        <w:right w:val="none" w:sz="0" w:space="0" w:color="auto"/>
      </w:divBdr>
    </w:div>
    <w:div w:id="71662551">
      <w:bodyDiv w:val="1"/>
      <w:marLeft w:val="0"/>
      <w:marRight w:val="0"/>
      <w:marTop w:val="0"/>
      <w:marBottom w:val="0"/>
      <w:divBdr>
        <w:top w:val="none" w:sz="0" w:space="0" w:color="auto"/>
        <w:left w:val="none" w:sz="0" w:space="0" w:color="auto"/>
        <w:bottom w:val="none" w:sz="0" w:space="0" w:color="auto"/>
        <w:right w:val="none" w:sz="0" w:space="0" w:color="auto"/>
      </w:divBdr>
    </w:div>
    <w:div w:id="303119410">
      <w:bodyDiv w:val="1"/>
      <w:marLeft w:val="0"/>
      <w:marRight w:val="0"/>
      <w:marTop w:val="0"/>
      <w:marBottom w:val="0"/>
      <w:divBdr>
        <w:top w:val="none" w:sz="0" w:space="0" w:color="auto"/>
        <w:left w:val="none" w:sz="0" w:space="0" w:color="auto"/>
        <w:bottom w:val="none" w:sz="0" w:space="0" w:color="auto"/>
        <w:right w:val="none" w:sz="0" w:space="0" w:color="auto"/>
      </w:divBdr>
    </w:div>
    <w:div w:id="332493692">
      <w:bodyDiv w:val="1"/>
      <w:marLeft w:val="0"/>
      <w:marRight w:val="0"/>
      <w:marTop w:val="0"/>
      <w:marBottom w:val="0"/>
      <w:divBdr>
        <w:top w:val="none" w:sz="0" w:space="0" w:color="auto"/>
        <w:left w:val="none" w:sz="0" w:space="0" w:color="auto"/>
        <w:bottom w:val="none" w:sz="0" w:space="0" w:color="auto"/>
        <w:right w:val="none" w:sz="0" w:space="0" w:color="auto"/>
      </w:divBdr>
    </w:div>
    <w:div w:id="469320767">
      <w:bodyDiv w:val="1"/>
      <w:marLeft w:val="0"/>
      <w:marRight w:val="0"/>
      <w:marTop w:val="0"/>
      <w:marBottom w:val="0"/>
      <w:divBdr>
        <w:top w:val="none" w:sz="0" w:space="0" w:color="auto"/>
        <w:left w:val="none" w:sz="0" w:space="0" w:color="auto"/>
        <w:bottom w:val="none" w:sz="0" w:space="0" w:color="auto"/>
        <w:right w:val="none" w:sz="0" w:space="0" w:color="auto"/>
      </w:divBdr>
    </w:div>
    <w:div w:id="491218394">
      <w:bodyDiv w:val="1"/>
      <w:marLeft w:val="0"/>
      <w:marRight w:val="0"/>
      <w:marTop w:val="0"/>
      <w:marBottom w:val="0"/>
      <w:divBdr>
        <w:top w:val="none" w:sz="0" w:space="0" w:color="auto"/>
        <w:left w:val="none" w:sz="0" w:space="0" w:color="auto"/>
        <w:bottom w:val="none" w:sz="0" w:space="0" w:color="auto"/>
        <w:right w:val="none" w:sz="0" w:space="0" w:color="auto"/>
      </w:divBdr>
    </w:div>
    <w:div w:id="677125112">
      <w:bodyDiv w:val="1"/>
      <w:marLeft w:val="0"/>
      <w:marRight w:val="0"/>
      <w:marTop w:val="0"/>
      <w:marBottom w:val="0"/>
      <w:divBdr>
        <w:top w:val="none" w:sz="0" w:space="0" w:color="auto"/>
        <w:left w:val="none" w:sz="0" w:space="0" w:color="auto"/>
        <w:bottom w:val="none" w:sz="0" w:space="0" w:color="auto"/>
        <w:right w:val="none" w:sz="0" w:space="0" w:color="auto"/>
      </w:divBdr>
    </w:div>
    <w:div w:id="714043299">
      <w:bodyDiv w:val="1"/>
      <w:marLeft w:val="0"/>
      <w:marRight w:val="0"/>
      <w:marTop w:val="0"/>
      <w:marBottom w:val="0"/>
      <w:divBdr>
        <w:top w:val="none" w:sz="0" w:space="0" w:color="auto"/>
        <w:left w:val="none" w:sz="0" w:space="0" w:color="auto"/>
        <w:bottom w:val="none" w:sz="0" w:space="0" w:color="auto"/>
        <w:right w:val="none" w:sz="0" w:space="0" w:color="auto"/>
      </w:divBdr>
    </w:div>
    <w:div w:id="730428039">
      <w:bodyDiv w:val="1"/>
      <w:marLeft w:val="0"/>
      <w:marRight w:val="0"/>
      <w:marTop w:val="0"/>
      <w:marBottom w:val="0"/>
      <w:divBdr>
        <w:top w:val="none" w:sz="0" w:space="0" w:color="auto"/>
        <w:left w:val="none" w:sz="0" w:space="0" w:color="auto"/>
        <w:bottom w:val="none" w:sz="0" w:space="0" w:color="auto"/>
        <w:right w:val="none" w:sz="0" w:space="0" w:color="auto"/>
      </w:divBdr>
    </w:div>
    <w:div w:id="899168863">
      <w:bodyDiv w:val="1"/>
      <w:marLeft w:val="0"/>
      <w:marRight w:val="0"/>
      <w:marTop w:val="0"/>
      <w:marBottom w:val="0"/>
      <w:divBdr>
        <w:top w:val="none" w:sz="0" w:space="0" w:color="auto"/>
        <w:left w:val="none" w:sz="0" w:space="0" w:color="auto"/>
        <w:bottom w:val="none" w:sz="0" w:space="0" w:color="auto"/>
        <w:right w:val="none" w:sz="0" w:space="0" w:color="auto"/>
      </w:divBdr>
      <w:divsChild>
        <w:div w:id="786630057">
          <w:marLeft w:val="0"/>
          <w:marRight w:val="0"/>
          <w:marTop w:val="0"/>
          <w:marBottom w:val="0"/>
          <w:divBdr>
            <w:top w:val="none" w:sz="0" w:space="0" w:color="auto"/>
            <w:left w:val="none" w:sz="0" w:space="0" w:color="auto"/>
            <w:bottom w:val="none" w:sz="0" w:space="0" w:color="auto"/>
            <w:right w:val="none" w:sz="0" w:space="0" w:color="auto"/>
          </w:divBdr>
        </w:div>
        <w:div w:id="1366055336">
          <w:marLeft w:val="0"/>
          <w:marRight w:val="0"/>
          <w:marTop w:val="0"/>
          <w:marBottom w:val="0"/>
          <w:divBdr>
            <w:top w:val="none" w:sz="0" w:space="0" w:color="auto"/>
            <w:left w:val="none" w:sz="0" w:space="0" w:color="auto"/>
            <w:bottom w:val="none" w:sz="0" w:space="0" w:color="auto"/>
            <w:right w:val="none" w:sz="0" w:space="0" w:color="auto"/>
          </w:divBdr>
          <w:divsChild>
            <w:div w:id="2051882481">
              <w:marLeft w:val="0"/>
              <w:marRight w:val="0"/>
              <w:marTop w:val="30"/>
              <w:marBottom w:val="30"/>
              <w:divBdr>
                <w:top w:val="none" w:sz="0" w:space="0" w:color="auto"/>
                <w:left w:val="none" w:sz="0" w:space="0" w:color="auto"/>
                <w:bottom w:val="none" w:sz="0" w:space="0" w:color="auto"/>
                <w:right w:val="none" w:sz="0" w:space="0" w:color="auto"/>
              </w:divBdr>
              <w:divsChild>
                <w:div w:id="280290">
                  <w:marLeft w:val="0"/>
                  <w:marRight w:val="0"/>
                  <w:marTop w:val="0"/>
                  <w:marBottom w:val="0"/>
                  <w:divBdr>
                    <w:top w:val="none" w:sz="0" w:space="0" w:color="auto"/>
                    <w:left w:val="none" w:sz="0" w:space="0" w:color="auto"/>
                    <w:bottom w:val="none" w:sz="0" w:space="0" w:color="auto"/>
                    <w:right w:val="none" w:sz="0" w:space="0" w:color="auto"/>
                  </w:divBdr>
                  <w:divsChild>
                    <w:div w:id="932398765">
                      <w:marLeft w:val="0"/>
                      <w:marRight w:val="0"/>
                      <w:marTop w:val="0"/>
                      <w:marBottom w:val="0"/>
                      <w:divBdr>
                        <w:top w:val="none" w:sz="0" w:space="0" w:color="auto"/>
                        <w:left w:val="none" w:sz="0" w:space="0" w:color="auto"/>
                        <w:bottom w:val="none" w:sz="0" w:space="0" w:color="auto"/>
                        <w:right w:val="none" w:sz="0" w:space="0" w:color="auto"/>
                      </w:divBdr>
                    </w:div>
                  </w:divsChild>
                </w:div>
                <w:div w:id="611401182">
                  <w:marLeft w:val="0"/>
                  <w:marRight w:val="0"/>
                  <w:marTop w:val="0"/>
                  <w:marBottom w:val="0"/>
                  <w:divBdr>
                    <w:top w:val="none" w:sz="0" w:space="0" w:color="auto"/>
                    <w:left w:val="none" w:sz="0" w:space="0" w:color="auto"/>
                    <w:bottom w:val="none" w:sz="0" w:space="0" w:color="auto"/>
                    <w:right w:val="none" w:sz="0" w:space="0" w:color="auto"/>
                  </w:divBdr>
                  <w:divsChild>
                    <w:div w:id="1623152523">
                      <w:marLeft w:val="0"/>
                      <w:marRight w:val="0"/>
                      <w:marTop w:val="0"/>
                      <w:marBottom w:val="0"/>
                      <w:divBdr>
                        <w:top w:val="none" w:sz="0" w:space="0" w:color="auto"/>
                        <w:left w:val="none" w:sz="0" w:space="0" w:color="auto"/>
                        <w:bottom w:val="none" w:sz="0" w:space="0" w:color="auto"/>
                        <w:right w:val="none" w:sz="0" w:space="0" w:color="auto"/>
                      </w:divBdr>
                    </w:div>
                  </w:divsChild>
                </w:div>
                <w:div w:id="483276975">
                  <w:marLeft w:val="0"/>
                  <w:marRight w:val="0"/>
                  <w:marTop w:val="0"/>
                  <w:marBottom w:val="0"/>
                  <w:divBdr>
                    <w:top w:val="none" w:sz="0" w:space="0" w:color="auto"/>
                    <w:left w:val="none" w:sz="0" w:space="0" w:color="auto"/>
                    <w:bottom w:val="none" w:sz="0" w:space="0" w:color="auto"/>
                    <w:right w:val="none" w:sz="0" w:space="0" w:color="auto"/>
                  </w:divBdr>
                  <w:divsChild>
                    <w:div w:id="24209379">
                      <w:marLeft w:val="0"/>
                      <w:marRight w:val="0"/>
                      <w:marTop w:val="0"/>
                      <w:marBottom w:val="0"/>
                      <w:divBdr>
                        <w:top w:val="none" w:sz="0" w:space="0" w:color="auto"/>
                        <w:left w:val="none" w:sz="0" w:space="0" w:color="auto"/>
                        <w:bottom w:val="none" w:sz="0" w:space="0" w:color="auto"/>
                        <w:right w:val="none" w:sz="0" w:space="0" w:color="auto"/>
                      </w:divBdr>
                    </w:div>
                  </w:divsChild>
                </w:div>
                <w:div w:id="1827355736">
                  <w:marLeft w:val="0"/>
                  <w:marRight w:val="0"/>
                  <w:marTop w:val="0"/>
                  <w:marBottom w:val="0"/>
                  <w:divBdr>
                    <w:top w:val="none" w:sz="0" w:space="0" w:color="auto"/>
                    <w:left w:val="none" w:sz="0" w:space="0" w:color="auto"/>
                    <w:bottom w:val="none" w:sz="0" w:space="0" w:color="auto"/>
                    <w:right w:val="none" w:sz="0" w:space="0" w:color="auto"/>
                  </w:divBdr>
                  <w:divsChild>
                    <w:div w:id="395974207">
                      <w:marLeft w:val="0"/>
                      <w:marRight w:val="0"/>
                      <w:marTop w:val="0"/>
                      <w:marBottom w:val="0"/>
                      <w:divBdr>
                        <w:top w:val="none" w:sz="0" w:space="0" w:color="auto"/>
                        <w:left w:val="none" w:sz="0" w:space="0" w:color="auto"/>
                        <w:bottom w:val="none" w:sz="0" w:space="0" w:color="auto"/>
                        <w:right w:val="none" w:sz="0" w:space="0" w:color="auto"/>
                      </w:divBdr>
                    </w:div>
                  </w:divsChild>
                </w:div>
                <w:div w:id="1267881187">
                  <w:marLeft w:val="0"/>
                  <w:marRight w:val="0"/>
                  <w:marTop w:val="0"/>
                  <w:marBottom w:val="0"/>
                  <w:divBdr>
                    <w:top w:val="none" w:sz="0" w:space="0" w:color="auto"/>
                    <w:left w:val="none" w:sz="0" w:space="0" w:color="auto"/>
                    <w:bottom w:val="none" w:sz="0" w:space="0" w:color="auto"/>
                    <w:right w:val="none" w:sz="0" w:space="0" w:color="auto"/>
                  </w:divBdr>
                  <w:divsChild>
                    <w:div w:id="123039030">
                      <w:marLeft w:val="0"/>
                      <w:marRight w:val="0"/>
                      <w:marTop w:val="0"/>
                      <w:marBottom w:val="0"/>
                      <w:divBdr>
                        <w:top w:val="none" w:sz="0" w:space="0" w:color="auto"/>
                        <w:left w:val="none" w:sz="0" w:space="0" w:color="auto"/>
                        <w:bottom w:val="none" w:sz="0" w:space="0" w:color="auto"/>
                        <w:right w:val="none" w:sz="0" w:space="0" w:color="auto"/>
                      </w:divBdr>
                    </w:div>
                  </w:divsChild>
                </w:div>
                <w:div w:id="413673935">
                  <w:marLeft w:val="0"/>
                  <w:marRight w:val="0"/>
                  <w:marTop w:val="0"/>
                  <w:marBottom w:val="0"/>
                  <w:divBdr>
                    <w:top w:val="none" w:sz="0" w:space="0" w:color="auto"/>
                    <w:left w:val="none" w:sz="0" w:space="0" w:color="auto"/>
                    <w:bottom w:val="none" w:sz="0" w:space="0" w:color="auto"/>
                    <w:right w:val="none" w:sz="0" w:space="0" w:color="auto"/>
                  </w:divBdr>
                  <w:divsChild>
                    <w:div w:id="983504855">
                      <w:marLeft w:val="0"/>
                      <w:marRight w:val="0"/>
                      <w:marTop w:val="0"/>
                      <w:marBottom w:val="0"/>
                      <w:divBdr>
                        <w:top w:val="none" w:sz="0" w:space="0" w:color="auto"/>
                        <w:left w:val="none" w:sz="0" w:space="0" w:color="auto"/>
                        <w:bottom w:val="none" w:sz="0" w:space="0" w:color="auto"/>
                        <w:right w:val="none" w:sz="0" w:space="0" w:color="auto"/>
                      </w:divBdr>
                    </w:div>
                  </w:divsChild>
                </w:div>
                <w:div w:id="590358642">
                  <w:marLeft w:val="0"/>
                  <w:marRight w:val="0"/>
                  <w:marTop w:val="0"/>
                  <w:marBottom w:val="0"/>
                  <w:divBdr>
                    <w:top w:val="none" w:sz="0" w:space="0" w:color="auto"/>
                    <w:left w:val="none" w:sz="0" w:space="0" w:color="auto"/>
                    <w:bottom w:val="none" w:sz="0" w:space="0" w:color="auto"/>
                    <w:right w:val="none" w:sz="0" w:space="0" w:color="auto"/>
                  </w:divBdr>
                  <w:divsChild>
                    <w:div w:id="190652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56330">
      <w:bodyDiv w:val="1"/>
      <w:marLeft w:val="0"/>
      <w:marRight w:val="0"/>
      <w:marTop w:val="0"/>
      <w:marBottom w:val="0"/>
      <w:divBdr>
        <w:top w:val="none" w:sz="0" w:space="0" w:color="auto"/>
        <w:left w:val="none" w:sz="0" w:space="0" w:color="auto"/>
        <w:bottom w:val="none" w:sz="0" w:space="0" w:color="auto"/>
        <w:right w:val="none" w:sz="0" w:space="0" w:color="auto"/>
      </w:divBdr>
    </w:div>
    <w:div w:id="1034622503">
      <w:bodyDiv w:val="1"/>
      <w:marLeft w:val="0"/>
      <w:marRight w:val="0"/>
      <w:marTop w:val="0"/>
      <w:marBottom w:val="0"/>
      <w:divBdr>
        <w:top w:val="none" w:sz="0" w:space="0" w:color="auto"/>
        <w:left w:val="none" w:sz="0" w:space="0" w:color="auto"/>
        <w:bottom w:val="none" w:sz="0" w:space="0" w:color="auto"/>
        <w:right w:val="none" w:sz="0" w:space="0" w:color="auto"/>
      </w:divBdr>
    </w:div>
    <w:div w:id="1167134978">
      <w:bodyDiv w:val="1"/>
      <w:marLeft w:val="0"/>
      <w:marRight w:val="0"/>
      <w:marTop w:val="0"/>
      <w:marBottom w:val="0"/>
      <w:divBdr>
        <w:top w:val="none" w:sz="0" w:space="0" w:color="auto"/>
        <w:left w:val="none" w:sz="0" w:space="0" w:color="auto"/>
        <w:bottom w:val="none" w:sz="0" w:space="0" w:color="auto"/>
        <w:right w:val="none" w:sz="0" w:space="0" w:color="auto"/>
      </w:divBdr>
    </w:div>
    <w:div w:id="1193377764">
      <w:bodyDiv w:val="1"/>
      <w:marLeft w:val="0"/>
      <w:marRight w:val="0"/>
      <w:marTop w:val="0"/>
      <w:marBottom w:val="0"/>
      <w:divBdr>
        <w:top w:val="none" w:sz="0" w:space="0" w:color="auto"/>
        <w:left w:val="none" w:sz="0" w:space="0" w:color="auto"/>
        <w:bottom w:val="none" w:sz="0" w:space="0" w:color="auto"/>
        <w:right w:val="none" w:sz="0" w:space="0" w:color="auto"/>
      </w:divBdr>
    </w:div>
    <w:div w:id="1273393404">
      <w:bodyDiv w:val="1"/>
      <w:marLeft w:val="0"/>
      <w:marRight w:val="0"/>
      <w:marTop w:val="0"/>
      <w:marBottom w:val="0"/>
      <w:divBdr>
        <w:top w:val="none" w:sz="0" w:space="0" w:color="auto"/>
        <w:left w:val="none" w:sz="0" w:space="0" w:color="auto"/>
        <w:bottom w:val="none" w:sz="0" w:space="0" w:color="auto"/>
        <w:right w:val="none" w:sz="0" w:space="0" w:color="auto"/>
      </w:divBdr>
    </w:div>
    <w:div w:id="1314797990">
      <w:bodyDiv w:val="1"/>
      <w:marLeft w:val="0"/>
      <w:marRight w:val="0"/>
      <w:marTop w:val="0"/>
      <w:marBottom w:val="0"/>
      <w:divBdr>
        <w:top w:val="none" w:sz="0" w:space="0" w:color="auto"/>
        <w:left w:val="none" w:sz="0" w:space="0" w:color="auto"/>
        <w:bottom w:val="none" w:sz="0" w:space="0" w:color="auto"/>
        <w:right w:val="none" w:sz="0" w:space="0" w:color="auto"/>
      </w:divBdr>
    </w:div>
    <w:div w:id="169125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idleman_tracy@smc.ed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idleman_tracy@smc.ed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38F5DB945799419C3AB711432BA8CB" ma:contentTypeVersion="14" ma:contentTypeDescription="Create a new document." ma:contentTypeScope="" ma:versionID="87473d753cb954cbfb0827da4ad0bce0">
  <xsd:schema xmlns:xsd="http://www.w3.org/2001/XMLSchema" xmlns:xs="http://www.w3.org/2001/XMLSchema" xmlns:p="http://schemas.microsoft.com/office/2006/metadata/properties" xmlns:ns2="081ec3f7-a684-49fb-9940-ac6020494dea" xmlns:ns3="11547dd9-1d27-4902-b5ba-f03b62c16fa9" targetNamespace="http://schemas.microsoft.com/office/2006/metadata/properties" ma:root="true" ma:fieldsID="400559b64bad76782c7f54d095bb8dac" ns2:_="" ns3:_="">
    <xsd:import namespace="081ec3f7-a684-49fb-9940-ac6020494dea"/>
    <xsd:import namespace="11547dd9-1d27-4902-b5ba-f03b62c16f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Dat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ec3f7-a684-49fb-9940-ac6020494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Date" ma:index="20" nillable="true" ma:displayName="Date" ma:format="DateTime"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547dd9-1d27-4902-b5ba-f03b62c16fa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081ec3f7-a684-49fb-9940-ac6020494dea" xsi:nil="true"/>
    <SharedWithUsers xmlns="11547dd9-1d27-4902-b5ba-f03b62c16fa9">
      <UserInfo>
        <DisplayName>CHANAIWA_TAZIWA</DisplayName>
        <AccountId>13</AccountId>
        <AccountType/>
      </UserInfo>
      <UserInfo>
        <DisplayName>MOORE_LIZZY</DisplayName>
        <AccountId>16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11C80-A118-4CC9-89DB-44FFD07A6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ec3f7-a684-49fb-9940-ac6020494dea"/>
    <ds:schemaRef ds:uri="11547dd9-1d27-4902-b5ba-f03b62c16f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4D485F-6501-4D15-A930-624D8FFBC0CB}">
  <ds:schemaRefs>
    <ds:schemaRef ds:uri="http://schemas.microsoft.com/office/2006/metadata/properties"/>
    <ds:schemaRef ds:uri="http://schemas.microsoft.com/office/infopath/2007/PartnerControls"/>
    <ds:schemaRef ds:uri="081ec3f7-a684-49fb-9940-ac6020494dea"/>
    <ds:schemaRef ds:uri="11547dd9-1d27-4902-b5ba-f03b62c16fa9"/>
  </ds:schemaRefs>
</ds:datastoreItem>
</file>

<file path=customXml/itemProps3.xml><?xml version="1.0" encoding="utf-8"?>
<ds:datastoreItem xmlns:ds="http://schemas.openxmlformats.org/officeDocument/2006/customXml" ds:itemID="{AC8C4A20-1F79-42E7-A7AF-5C7806FF95AB}">
  <ds:schemaRefs>
    <ds:schemaRef ds:uri="http://schemas.microsoft.com/sharepoint/v3/contenttype/forms"/>
  </ds:schemaRefs>
</ds:datastoreItem>
</file>

<file path=customXml/itemProps4.xml><?xml version="1.0" encoding="utf-8"?>
<ds:datastoreItem xmlns:ds="http://schemas.openxmlformats.org/officeDocument/2006/customXml" ds:itemID="{0E8AF0CC-D720-4B89-8441-3D0554E1B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1215</Words>
  <Characters>6817</Characters>
  <Application>Microsoft Office Word</Application>
  <DocSecurity>0</DocSecurity>
  <Lines>272</Lines>
  <Paragraphs>129</Paragraphs>
  <ScaleCrop>false</ScaleCrop>
  <Company>los angeles valley college</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RHC</dc:creator>
  <cp:lastModifiedBy>Socrates Manuel</cp:lastModifiedBy>
  <cp:revision>18</cp:revision>
  <cp:lastPrinted>2020-02-04T23:52:00Z</cp:lastPrinted>
  <dcterms:created xsi:type="dcterms:W3CDTF">2021-10-15T22:13:00Z</dcterms:created>
  <dcterms:modified xsi:type="dcterms:W3CDTF">2021-10-26T19:02:00Z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0x010100EA38F5DB945799419C3AB711432BA8CB</vt:lpwstr>
  </property>
  <property fmtid="{D5CDD505-2E9C-101B-9397-08002B2CF9AE}" pid="3" name="Order">
    <vt:r8>1429700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